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8DD" w:rsidRDefault="00EE0D36">
      <w:pPr>
        <w:spacing w:before="8" w:line="140" w:lineRule="exact"/>
        <w:rPr>
          <w:sz w:val="15"/>
          <w:szCs w:val="15"/>
        </w:rPr>
      </w:pPr>
      <w:r>
        <w:rPr>
          <w:sz w:val="15"/>
          <w:szCs w:val="15"/>
        </w:rPr>
        <w:t>cr</w:t>
      </w:r>
    </w:p>
    <w:p w:rsidR="007238DD" w:rsidRDefault="00D0487B">
      <w:pPr>
        <w:spacing w:line="360" w:lineRule="exact"/>
        <w:ind w:left="556" w:right="576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E  </w:t>
      </w:r>
      <w:r>
        <w:rPr>
          <w:rFonts w:ascii="Arial" w:eastAsia="Arial" w:hAnsi="Arial" w:cs="Arial"/>
          <w:b/>
          <w:spacing w:val="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E  </w:t>
      </w:r>
      <w:r>
        <w:rPr>
          <w:rFonts w:ascii="Arial" w:eastAsia="Arial" w:hAnsi="Arial" w:cs="Arial"/>
          <w:b/>
          <w:spacing w:val="4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G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A</w:t>
      </w:r>
      <w:proofErr w:type="gramEnd"/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O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R  </w:t>
      </w:r>
      <w:r>
        <w:rPr>
          <w:rFonts w:ascii="Arial" w:eastAsia="Arial" w:hAnsi="Arial" w:cs="Arial"/>
          <w:b/>
          <w:spacing w:val="4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E  </w:t>
      </w:r>
      <w:r>
        <w:rPr>
          <w:rFonts w:ascii="Arial" w:eastAsia="Arial" w:hAnsi="Arial" w:cs="Arial"/>
          <w:b/>
          <w:spacing w:val="4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 A T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</w:t>
      </w:r>
    </w:p>
    <w:p w:rsidR="007238DD" w:rsidRDefault="00D0487B">
      <w:pPr>
        <w:spacing w:before="19"/>
        <w:ind w:left="503" w:right="523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E  </w:t>
      </w:r>
      <w:r>
        <w:rPr>
          <w:rFonts w:ascii="Arial" w:eastAsia="Arial" w:hAnsi="Arial" w:cs="Arial"/>
          <w:b/>
          <w:spacing w:val="3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D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M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S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A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Ț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I  </w:t>
      </w:r>
      <w:r>
        <w:rPr>
          <w:rFonts w:ascii="Arial" w:eastAsia="Arial" w:hAnsi="Arial" w:cs="Arial"/>
          <w:b/>
          <w:spacing w:val="4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P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U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B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I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E  </w:t>
      </w:r>
      <w:r>
        <w:rPr>
          <w:rFonts w:ascii="Arial" w:eastAsia="Arial" w:hAnsi="Arial" w:cs="Arial"/>
          <w:b/>
          <w:spacing w:val="4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C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R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b/>
          <w:sz w:val="32"/>
          <w:szCs w:val="32"/>
        </w:rPr>
        <w:t>A</w:t>
      </w:r>
      <w:proofErr w:type="gramEnd"/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L</w:t>
      </w:r>
      <w:r>
        <w:rPr>
          <w:rFonts w:ascii="Arial" w:eastAsia="Arial" w:hAnsi="Arial" w:cs="Arial"/>
          <w:b/>
          <w:spacing w:val="2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E</w:t>
      </w:r>
    </w:p>
    <w:p w:rsidR="007238DD" w:rsidRDefault="007238DD">
      <w:pPr>
        <w:spacing w:before="8" w:line="120" w:lineRule="exact"/>
        <w:rPr>
          <w:sz w:val="13"/>
          <w:szCs w:val="13"/>
        </w:rPr>
      </w:pPr>
    </w:p>
    <w:p w:rsidR="007238DD" w:rsidRDefault="00D0487B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MINISTERUL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EDUCAȚIEI</w:t>
      </w:r>
    </w:p>
    <w:p w:rsidR="007238DD" w:rsidRDefault="007238DD">
      <w:pPr>
        <w:spacing w:before="2" w:line="240" w:lineRule="exact"/>
        <w:rPr>
          <w:sz w:val="24"/>
          <w:szCs w:val="24"/>
        </w:rPr>
      </w:pPr>
    </w:p>
    <w:p w:rsidR="007238DD" w:rsidRDefault="00D0487B">
      <w:pPr>
        <w:ind w:left="5225" w:right="51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60"/>
          <w:sz w:val="24"/>
          <w:szCs w:val="24"/>
        </w:rPr>
        <w:t>ORDI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</w:p>
    <w:p w:rsidR="007238DD" w:rsidRDefault="00D0487B">
      <w:pPr>
        <w:spacing w:before="7" w:line="245" w:lineRule="auto"/>
        <w:ind w:left="747" w:right="767" w:firstLine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privind aprobarea Metodologiei-cadru de înscriere a copiilor în unități de învățământ preuniversitar cu personalitate juridică cu grupe de nivel preșcolar și/sau antepreșcolar</w:t>
      </w:r>
    </w:p>
    <w:p w:rsidR="007238DD" w:rsidRDefault="00D0487B">
      <w:pPr>
        <w:spacing w:line="245" w:lineRule="auto"/>
        <w:ind w:left="94" w:right="1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și în servicii de educație timpurie complementare și a Calendarului înscrierii copiilor antepreșcolari și preșcolari în anul școlar 2023—2024 în unități de învățământ preuniversitar cu personalitate juridică cu grupe de nivel preșcolar și/sau antepreșcolar și în servicii</w:t>
      </w:r>
    </w:p>
    <w:p w:rsidR="007238DD" w:rsidRDefault="00D0487B">
      <w:pPr>
        <w:ind w:left="3645" w:right="36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 educație timpurie complementare</w:t>
      </w:r>
    </w:p>
    <w:p w:rsidR="007238DD" w:rsidRDefault="007238DD">
      <w:pPr>
        <w:spacing w:before="5" w:line="140" w:lineRule="exact"/>
        <w:rPr>
          <w:sz w:val="15"/>
          <w:szCs w:val="15"/>
        </w:rPr>
      </w:pPr>
    </w:p>
    <w:p w:rsidR="007238DD" w:rsidRDefault="00D0487B">
      <w:pPr>
        <w:ind w:left="83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vând în vedere:</w:t>
      </w:r>
    </w:p>
    <w:p w:rsidR="007238DD" w:rsidRDefault="00D0487B">
      <w:pPr>
        <w:spacing w:before="3" w:line="220" w:lineRule="exact"/>
        <w:ind w:left="101" w:right="85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— </w:t>
      </w:r>
      <w:r>
        <w:rPr>
          <w:rFonts w:ascii="Arial" w:eastAsia="Arial" w:hAnsi="Arial" w:cs="Arial"/>
          <w:spacing w:val="2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23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(1)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8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Lege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educație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național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1/20</w:t>
      </w:r>
      <w:r>
        <w:rPr>
          <w:rFonts w:ascii="Arial" w:eastAsia="Arial" w:hAnsi="Arial" w:cs="Arial"/>
          <w:spacing w:val="-13"/>
        </w:rPr>
        <w:t>1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modificăril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și </w:t>
      </w:r>
      <w:r>
        <w:rPr>
          <w:rFonts w:ascii="Arial" w:eastAsia="Arial" w:hAnsi="Arial" w:cs="Arial"/>
        </w:rPr>
        <w:t>completările ulterioare,</w:t>
      </w:r>
    </w:p>
    <w:p w:rsidR="007238DD" w:rsidRDefault="00D0487B">
      <w:pPr>
        <w:spacing w:before="1" w:line="220" w:lineRule="exact"/>
        <w:ind w:left="101" w:right="87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prevederile art.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10,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16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Metodologia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organizare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funcționare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creșelor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altor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educație timpurie antepreșcolară, aprobată prin Hotărârea Guvernului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566/2022;</w:t>
      </w:r>
    </w:p>
    <w:p w:rsidR="007238DD" w:rsidRDefault="00D0487B">
      <w:pPr>
        <w:spacing w:before="1" w:line="220" w:lineRule="exact"/>
        <w:ind w:left="101" w:right="91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prevederil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8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Regulamentul-cadr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organizar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funcționar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unitățilo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preuniversita</w:t>
      </w:r>
      <w:r>
        <w:rPr>
          <w:rFonts w:ascii="Arial" w:eastAsia="Arial" w:hAnsi="Arial" w:cs="Arial"/>
          <w:spacing w:val="-13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aprobat </w:t>
      </w:r>
      <w:r>
        <w:rPr>
          <w:rFonts w:ascii="Arial" w:eastAsia="Arial" w:hAnsi="Arial" w:cs="Arial"/>
        </w:rPr>
        <w:t>prin Ordinul ministrului educației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4.183/2022;</w:t>
      </w:r>
    </w:p>
    <w:p w:rsidR="007238DD" w:rsidRDefault="00D0487B">
      <w:pPr>
        <w:spacing w:before="1" w:line="220" w:lineRule="exact"/>
        <w:ind w:left="101" w:right="86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Referatu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aprobar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969DGI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5.05.202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proiectulu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ordi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aprobare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Metodologiei-cadr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reșcolar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complementar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Calendarulu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înscrieri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antepreșcolar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olar</w:t>
      </w:r>
    </w:p>
    <w:p w:rsidR="007238DD" w:rsidRDefault="00D0487B">
      <w:pPr>
        <w:spacing w:before="1" w:line="220" w:lineRule="exact"/>
        <w:ind w:left="101" w:right="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2023—2024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și în servicii de educație timpurie complementare,</w:t>
      </w:r>
    </w:p>
    <w:p w:rsidR="007238DD" w:rsidRDefault="00D0487B">
      <w:pPr>
        <w:spacing w:line="220" w:lineRule="exact"/>
        <w:ind w:left="83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temeiu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prevederilo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Hotărâre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Guvernulu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369/202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organizare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funcționarea</w:t>
      </w:r>
    </w:p>
    <w:p w:rsidR="007238DD" w:rsidRDefault="00D0487B">
      <w:pPr>
        <w:spacing w:line="220" w:lineRule="exact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Ministerului Educației, cu modificările și completările ulterioare,</w:t>
      </w:r>
    </w:p>
    <w:p w:rsidR="007238DD" w:rsidRDefault="007238DD">
      <w:pPr>
        <w:spacing w:before="3" w:line="160" w:lineRule="exact"/>
        <w:rPr>
          <w:sz w:val="16"/>
          <w:szCs w:val="16"/>
        </w:rPr>
      </w:pPr>
    </w:p>
    <w:p w:rsidR="007238DD" w:rsidRDefault="00D0487B">
      <w:pPr>
        <w:ind w:left="838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ministrul educației </w:t>
      </w:r>
      <w:r>
        <w:rPr>
          <w:rFonts w:ascii="Arial" w:eastAsia="Arial" w:hAnsi="Arial" w:cs="Arial"/>
        </w:rPr>
        <w:t>emite prezentul ordin.</w:t>
      </w:r>
    </w:p>
    <w:p w:rsidR="007238DD" w:rsidRDefault="007238DD">
      <w:pPr>
        <w:spacing w:before="1" w:line="160" w:lineRule="exact"/>
        <w:rPr>
          <w:sz w:val="16"/>
          <w:szCs w:val="16"/>
        </w:rPr>
        <w:sectPr w:rsidR="007238DD">
          <w:headerReference w:type="default" r:id="rId7"/>
          <w:pgSz w:w="11900" w:h="16840"/>
          <w:pgMar w:top="1000" w:right="160" w:bottom="280" w:left="180" w:header="761" w:footer="0" w:gutter="0"/>
          <w:pgNumType w:start="2"/>
          <w:cols w:space="720"/>
        </w:sectPr>
      </w:pPr>
    </w:p>
    <w:p w:rsidR="007238DD" w:rsidRDefault="00D0487B">
      <w:pPr>
        <w:spacing w:before="23" w:line="261" w:lineRule="auto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lastRenderedPageBreak/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aprob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Metodologia-cadr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copiilor </w:t>
      </w:r>
      <w:r>
        <w:rPr>
          <w:rFonts w:ascii="Arial" w:eastAsia="Arial" w:hAnsi="Arial" w:cs="Arial"/>
        </w:rPr>
        <w:t>în unități de învățământ preuniversitar cu personalitate juridică cu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complementare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prevăzut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anex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care </w:t>
      </w:r>
      <w:r>
        <w:rPr>
          <w:rFonts w:ascii="Arial" w:eastAsia="Arial" w:hAnsi="Arial" w:cs="Arial"/>
        </w:rPr>
        <w:t>face parte integrantă din prezentul ordin.</w:t>
      </w:r>
    </w:p>
    <w:p w:rsidR="007238DD" w:rsidRDefault="00D0487B">
      <w:pPr>
        <w:spacing w:line="261" w:lineRule="auto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aprob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Calendaru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copiilor </w:t>
      </w:r>
      <w:r>
        <w:rPr>
          <w:rFonts w:ascii="Arial" w:eastAsia="Arial" w:hAnsi="Arial" w:cs="Arial"/>
        </w:rPr>
        <w:t>antepreșcolari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preșcolari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anul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2023—2024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unități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educație</w:t>
      </w:r>
    </w:p>
    <w:p w:rsidR="007238DD" w:rsidRDefault="00D0487B">
      <w:pPr>
        <w:spacing w:before="33" w:line="220" w:lineRule="exact"/>
        <w:ind w:right="87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complementare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prevăzu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anex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parte </w:t>
      </w:r>
      <w:r>
        <w:rPr>
          <w:rFonts w:ascii="Arial" w:eastAsia="Arial" w:hAnsi="Arial" w:cs="Arial"/>
        </w:rPr>
        <w:t>integrantă din prezentul ordin.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Direcți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general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, Direcția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generală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management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resurse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umane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rețea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școlară, </w:t>
      </w:r>
      <w:r>
        <w:rPr>
          <w:rFonts w:ascii="Arial" w:eastAsia="Arial" w:hAnsi="Arial" w:cs="Arial"/>
          <w:spacing w:val="2"/>
        </w:rPr>
        <w:t>Direcți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general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minorităț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relați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Parlamentul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Direcția general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informatizare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județene/al 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Bucureșt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 xml:space="preserve">la </w:t>
      </w:r>
      <w:r>
        <w:rPr>
          <w:rFonts w:ascii="Arial" w:eastAsia="Arial" w:hAnsi="Arial" w:cs="Arial"/>
        </w:rPr>
        <w:t>îndeplinire prevederile prezentului ordin.</w:t>
      </w:r>
    </w:p>
    <w:p w:rsidR="007238DD" w:rsidRDefault="00D0487B">
      <w:pPr>
        <w:spacing w:line="220" w:lineRule="exact"/>
        <w:ind w:left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Prezentu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ordi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public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Monitoru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Oficia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al</w:t>
      </w:r>
    </w:p>
    <w:p w:rsidR="007238DD" w:rsidRDefault="00D0487B">
      <w:pPr>
        <w:spacing w:line="220" w:lineRule="exact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</w:rPr>
        <w:t>României, Partea I.</w:t>
      </w:r>
    </w:p>
    <w:p w:rsidR="007238DD" w:rsidRDefault="007238DD">
      <w:pPr>
        <w:spacing w:before="1" w:line="180" w:lineRule="exact"/>
        <w:rPr>
          <w:sz w:val="18"/>
          <w:szCs w:val="18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space="720"/>
        </w:sectPr>
      </w:pPr>
    </w:p>
    <w:p w:rsidR="007238DD" w:rsidRDefault="007238DD">
      <w:pPr>
        <w:spacing w:before="4" w:line="120" w:lineRule="exact"/>
        <w:rPr>
          <w:sz w:val="12"/>
          <w:szCs w:val="12"/>
        </w:rPr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D0487B">
      <w:pPr>
        <w:spacing w:line="261" w:lineRule="auto"/>
        <w:ind w:left="838" w:right="-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București, 26 mai 2023.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4.319.</w:t>
      </w:r>
    </w:p>
    <w:p w:rsidR="007238DD" w:rsidRDefault="00D0487B">
      <w:pPr>
        <w:spacing w:before="23"/>
        <w:ind w:left="-37" w:right="4925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Ministrul educației,</w:t>
      </w:r>
    </w:p>
    <w:p w:rsidR="007238DD" w:rsidRDefault="00D0487B">
      <w:pPr>
        <w:spacing w:before="20"/>
        <w:ind w:left="293" w:right="5255"/>
        <w:jc w:val="center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2939" w:space="2003"/>
            <w:col w:w="6618"/>
          </w:cols>
        </w:sectPr>
      </w:pPr>
      <w:r>
        <w:rPr>
          <w:rFonts w:ascii="Arial" w:eastAsia="Arial" w:hAnsi="Arial" w:cs="Arial"/>
          <w:b/>
        </w:rPr>
        <w:t>Ligia Deca</w:t>
      </w:r>
    </w:p>
    <w:p w:rsidR="007238DD" w:rsidRDefault="007238DD">
      <w:pPr>
        <w:spacing w:line="200" w:lineRule="exact"/>
      </w:pPr>
    </w:p>
    <w:p w:rsidR="007238DD" w:rsidRDefault="007238DD">
      <w:pPr>
        <w:spacing w:before="8" w:line="260" w:lineRule="exact"/>
        <w:rPr>
          <w:sz w:val="26"/>
          <w:szCs w:val="26"/>
        </w:rPr>
      </w:pPr>
    </w:p>
    <w:p w:rsidR="007238DD" w:rsidRDefault="00D0487B">
      <w:pPr>
        <w:spacing w:before="30"/>
        <w:ind w:right="12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  <w:u w:val="single" w:color="000000"/>
        </w:rPr>
        <w:t>ANEXA</w:t>
      </w:r>
      <w:r>
        <w:rPr>
          <w:rFonts w:ascii="Arial" w:eastAsia="Arial" w:hAnsi="Arial" w:cs="Arial"/>
          <w:i/>
          <w:spacing w:val="-6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pacing w:val="-6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. 1</w:t>
      </w:r>
    </w:p>
    <w:p w:rsidR="007238DD" w:rsidRDefault="007238DD">
      <w:pPr>
        <w:spacing w:before="5" w:line="180" w:lineRule="exact"/>
        <w:rPr>
          <w:sz w:val="19"/>
          <w:szCs w:val="19"/>
        </w:rPr>
      </w:pPr>
    </w:p>
    <w:p w:rsidR="007238DD" w:rsidRDefault="00D0487B">
      <w:pPr>
        <w:spacing w:before="22"/>
        <w:ind w:left="4348" w:right="43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45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45"/>
          <w:sz w:val="18"/>
          <w:szCs w:val="18"/>
        </w:rPr>
        <w:t>ODOLOGIE-CADR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</w:p>
    <w:p w:rsidR="007238DD" w:rsidRDefault="00D0487B">
      <w:pPr>
        <w:spacing w:before="24" w:line="261" w:lineRule="auto"/>
        <w:ind w:left="373" w:right="39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înscriere a copiilor în unități de învățământ preuniversitar cu personalitate juridică cu grupe de nivel preșcolar și/sau antepreșcolar și în servicii de educație timpurie complementare</w:t>
      </w:r>
    </w:p>
    <w:p w:rsidR="007238DD" w:rsidRDefault="007238DD">
      <w:pPr>
        <w:spacing w:before="4" w:line="180" w:lineRule="exact"/>
        <w:rPr>
          <w:sz w:val="19"/>
          <w:szCs w:val="19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space="720"/>
        </w:sectPr>
      </w:pPr>
    </w:p>
    <w:p w:rsidR="007238DD" w:rsidRDefault="00D0487B">
      <w:pPr>
        <w:spacing w:before="23"/>
        <w:ind w:left="2232" w:right="213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</w:p>
    <w:p w:rsidR="007238DD" w:rsidRDefault="00D0487B">
      <w:pPr>
        <w:spacing w:before="28"/>
        <w:ind w:left="1957" w:right="185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Dispoziții generale</w:t>
      </w:r>
    </w:p>
    <w:p w:rsidR="007238DD" w:rsidRDefault="00D0487B">
      <w:pPr>
        <w:spacing w:before="85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Prezent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metodologie-cadr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reglementează </w:t>
      </w:r>
      <w:r>
        <w:rPr>
          <w:rFonts w:ascii="Arial" w:eastAsia="Arial" w:hAnsi="Arial" w:cs="Arial"/>
          <w:spacing w:val="1"/>
        </w:rPr>
        <w:t>procesu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1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în 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juridică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nivel preșcolar și/sau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antepreșcolar 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serviciile de educație timpurie complementare, ca structuri ale acestora.</w:t>
      </w:r>
    </w:p>
    <w:p w:rsidR="007238DD" w:rsidRDefault="00D0487B">
      <w:pPr>
        <w:ind w:left="101" w:right="-33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2. — (1) Înscrierea copiilor antepreșcolari și preșcolari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preuniversita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personalitat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juridică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</w:p>
    <w:p w:rsidR="007238DD" w:rsidRDefault="00D0487B">
      <w:pPr>
        <w:spacing w:before="23" w:line="285" w:lineRule="auto"/>
        <w:ind w:right="88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1"/>
        </w:rPr>
        <w:lastRenderedPageBreak/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complementar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realizeaz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limit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planului </w:t>
      </w:r>
      <w:r>
        <w:rPr>
          <w:rFonts w:ascii="Arial" w:eastAsia="Arial" w:hAnsi="Arial" w:cs="Arial"/>
        </w:rPr>
        <w:t>de școlarizare aprobat.</w:t>
      </w:r>
    </w:p>
    <w:p w:rsidR="007238DD" w:rsidRDefault="00D0487B">
      <w:pPr>
        <w:spacing w:before="1" w:line="285" w:lineRule="auto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se </w:t>
      </w:r>
      <w:r>
        <w:rPr>
          <w:rFonts w:ascii="Arial" w:eastAsia="Arial" w:hAnsi="Arial" w:cs="Arial"/>
        </w:rPr>
        <w:t>realizează, conform calendarului înscrierii copiilor în unități de 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educație 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aproba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ordinu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ministrului </w:t>
      </w:r>
      <w:r>
        <w:rPr>
          <w:rFonts w:ascii="Arial" w:eastAsia="Arial" w:hAnsi="Arial" w:cs="Arial"/>
          <w:spacing w:val="1"/>
        </w:rPr>
        <w:t>educației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anual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dou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operațiun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succesive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1"/>
        </w:rPr>
        <w:t>reînscriere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și </w:t>
      </w:r>
      <w:r>
        <w:rPr>
          <w:rFonts w:ascii="Arial" w:eastAsia="Arial" w:hAnsi="Arial" w:cs="Arial"/>
        </w:rPr>
        <w:t>înscrierea.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33"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lastRenderedPageBreak/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Reînscriere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operațiune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confirmaț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ca </w:t>
      </w:r>
      <w:r>
        <w:rPr>
          <w:rFonts w:ascii="Arial" w:eastAsia="Arial" w:hAnsi="Arial" w:cs="Arial"/>
        </w:rPr>
        <w:t>beneficiari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primari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copiii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frecventat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unitate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 nivel preșcolar și/sau antepreșcolar în anul școlar curent și pentru care se solicită menținerea în aceeași unitate și în anul școlar următo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(4) Pentru solicitarea de reînscriere, menționată la alin. (3), părintele/reprezentantul legal al copilului completează o cerere scrisă adresată conducerii unității de învățământ respective.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(5)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limita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numărului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locuri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școlarizare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 baza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principiului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continuității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cadrul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aceleiași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unități,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din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5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mar</w:t>
      </w:r>
      <w:r>
        <w:rPr>
          <w:rFonts w:ascii="Arial" w:eastAsia="Arial" w:hAnsi="Arial" w:cs="Arial"/>
        </w:rPr>
        <w:t>e  —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cadru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reînscriși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cerere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părinților/ reprezentanțilo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legali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mic</w:t>
      </w:r>
      <w:r>
        <w:rPr>
          <w:rFonts w:ascii="Arial" w:eastAsia="Arial" w:hAnsi="Arial" w:cs="Arial"/>
        </w:rPr>
        <w:t xml:space="preserve">ă —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din </w:t>
      </w:r>
      <w:r>
        <w:rPr>
          <w:rFonts w:ascii="Arial" w:eastAsia="Arial" w:hAnsi="Arial" w:cs="Arial"/>
        </w:rPr>
        <w:t>unitatea respectivă.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(6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cazu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unu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numă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mar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copi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3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decât </w:t>
      </w:r>
      <w:r>
        <w:rPr>
          <w:rFonts w:ascii="Arial" w:eastAsia="Arial" w:hAnsi="Arial" w:cs="Arial"/>
          <w:spacing w:val="-1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locurilo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alocat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planu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școlarizar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grupa </w:t>
      </w:r>
      <w:r>
        <w:rPr>
          <w:rFonts w:ascii="Arial" w:eastAsia="Arial" w:hAnsi="Arial" w:cs="Arial"/>
        </w:rPr>
        <w:t>mică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cererile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părinților/reprezentanților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legali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solicit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reînscriere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care </w:t>
      </w:r>
      <w:r>
        <w:rPr>
          <w:rFonts w:ascii="Arial" w:eastAsia="Arial" w:hAnsi="Arial" w:cs="Arial"/>
        </w:rPr>
        <w:t>aceștia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frecventat-o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anul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anterior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procesează în ordinea descrescătoare a vârstei.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(7) După aplicarea prevederilor alin. (6), în limita capacității 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școlarizare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unității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cu </w:t>
      </w:r>
      <w:r>
        <w:rPr>
          <w:rFonts w:ascii="Arial" w:eastAsia="Arial" w:hAnsi="Arial" w:cs="Arial"/>
          <w:spacing w:val="-2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antepreșcola</w:t>
      </w:r>
      <w:r>
        <w:rPr>
          <w:rFonts w:ascii="Arial" w:eastAsia="Arial" w:hAnsi="Arial" w:cs="Arial"/>
          <w:spacing w:val="-13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inspectoratel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școlare,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solicitare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conduceri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aproba </w:t>
      </w:r>
      <w:r>
        <w:rPr>
          <w:rFonts w:ascii="Arial" w:eastAsia="Arial" w:hAnsi="Arial" w:cs="Arial"/>
        </w:rPr>
        <w:t>suplimentarea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numărului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locuri/grupe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mici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preșcolar pentru reînscrierea copiilor de 3 ani.</w:t>
      </w:r>
    </w:p>
    <w:p w:rsidR="007238DD" w:rsidRDefault="00D0487B">
      <w:pPr>
        <w:spacing w:line="220" w:lineRule="exact"/>
        <w:ind w:left="384" w:right="-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(8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Părinții/Reprezentanți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împlinesc</w:t>
      </w:r>
    </w:p>
    <w:p w:rsidR="007238DD" w:rsidRDefault="00D0487B">
      <w:pPr>
        <w:spacing w:before="2" w:line="220" w:lineRule="exact"/>
        <w:ind w:left="101" w:right="-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începutu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reînscriș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grupa </w:t>
      </w:r>
      <w:r>
        <w:rPr>
          <w:rFonts w:ascii="Arial" w:eastAsia="Arial" w:hAnsi="Arial" w:cs="Arial"/>
        </w:rPr>
        <w:t>mică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unitățile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depune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dosarul de înscriere la o altă unitate de învățământ.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(9)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copiii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îndeplinesc criteriile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înscrierea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învățământu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prima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fi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cauz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aviz nefavorabi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centrulu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județea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resurs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asistență educațională/Centrulu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Bucureșt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Resurs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și Asistenț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Educațional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i/>
          <w:spacing w:val="2"/>
        </w:rPr>
        <w:t>CJRAE/CMBRAE</w:t>
      </w:r>
      <w:r>
        <w:rPr>
          <w:rFonts w:ascii="Arial" w:eastAsia="Arial" w:hAnsi="Arial" w:cs="Arial"/>
          <w:spacing w:val="2"/>
        </w:rPr>
        <w:t>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fi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cauza neadaptări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regimu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clase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pregătitoare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putea reven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învățământu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următo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se asigur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continuitatea/reînscriere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învățământ </w:t>
      </w:r>
      <w:r>
        <w:rPr>
          <w:rFonts w:ascii="Arial" w:eastAsia="Arial" w:hAnsi="Arial" w:cs="Arial"/>
        </w:rPr>
        <w:t>preșcolar pe care au frecventat-o anterio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(10)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Înscrierea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operațiunea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sunt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înregistrați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și </w:t>
      </w:r>
      <w:r>
        <w:rPr>
          <w:rFonts w:ascii="Arial" w:eastAsia="Arial" w:hAnsi="Arial" w:cs="Arial"/>
          <w:spacing w:val="2"/>
        </w:rPr>
        <w:t>admiș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într-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și/sau 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beneficiar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primar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educației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copii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care </w:t>
      </w:r>
      <w:r>
        <w:rPr>
          <w:rFonts w:ascii="Arial" w:eastAsia="Arial" w:hAnsi="Arial" w:cs="Arial"/>
        </w:rPr>
        <w:t>urmează să frecventeze o unitate de învățământ 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nivel preșcolar și/sau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antepreșcolar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anul școlar următo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în baza unor criterii generale și specifice.</w:t>
      </w:r>
    </w:p>
    <w:p w:rsidR="007238DD" w:rsidRDefault="00D0487B">
      <w:pPr>
        <w:spacing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 xml:space="preserve">1) Pentru solicitarea de înscriere, menționată la alin. (10), părintele/reprezentantul legal al copilului completează o cerere scrisă adresată conducerii unității de învățământ respective la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atașează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dup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caz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documentel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doveditoar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sunt </w:t>
      </w:r>
      <w:r>
        <w:rPr>
          <w:rFonts w:ascii="Arial" w:eastAsia="Arial" w:hAnsi="Arial" w:cs="Arial"/>
        </w:rPr>
        <w:t>analizate și validate de către comisia de înscriere de la nivelul unității.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(12) Copiii din grupa mare — nivel antepreșcolar din cadrul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sunt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reînscriși,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conform </w:t>
      </w:r>
      <w:r>
        <w:rPr>
          <w:rFonts w:ascii="Arial" w:eastAsia="Arial" w:hAnsi="Arial" w:cs="Arial"/>
          <w:spacing w:val="2"/>
        </w:rPr>
        <w:t>prevederilo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(5)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reînscri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cauza </w:t>
      </w:r>
      <w:r>
        <w:rPr>
          <w:rFonts w:ascii="Arial" w:eastAsia="Arial" w:hAnsi="Arial" w:cs="Arial"/>
          <w:spacing w:val="1"/>
        </w:rPr>
        <w:t>numărulu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insuficien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locur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aprobat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aceast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 xml:space="preserve">grupă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vârst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grup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altă </w:t>
      </w:r>
      <w:r>
        <w:rPr>
          <w:rFonts w:ascii="Arial" w:eastAsia="Arial" w:hAnsi="Arial" w:cs="Arial"/>
        </w:rPr>
        <w:t>unitate de învățământ.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Reînscrierea/Înscriere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antepreșcolar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și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și/sau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sta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proofErr w:type="gramStart"/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realizeaz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către</w:t>
      </w:r>
    </w:p>
    <w:p w:rsidR="007238DD" w:rsidRDefault="00D0487B">
      <w:pPr>
        <w:spacing w:before="30" w:line="220" w:lineRule="exact"/>
        <w:ind w:right="87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comisiile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reînscriere/înscriere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cadrul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acestora,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constituite conform prevederilor prezentei metodologii-cadru.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Reînscrierea/Înscriere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și </w:t>
      </w:r>
      <w:r>
        <w:rPr>
          <w:rFonts w:ascii="Arial" w:eastAsia="Arial" w:hAnsi="Arial" w:cs="Arial"/>
        </w:rPr>
        <w:t>preșcolari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unitățile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particular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cu grupe de nivel preșcolar și/sau antepreșcolar și în serviciile de </w:t>
      </w:r>
      <w:proofErr w:type="gramStart"/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 xml:space="preserve">responsabilitatea </w:t>
      </w:r>
      <w:r>
        <w:rPr>
          <w:rFonts w:ascii="Arial" w:eastAsia="Arial" w:hAnsi="Arial" w:cs="Arial"/>
          <w:spacing w:val="-2"/>
        </w:rPr>
        <w:t>persoane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juridic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fondatoare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baz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autonomie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organizatorice </w:t>
      </w:r>
      <w:r>
        <w:rPr>
          <w:rFonts w:ascii="Arial" w:eastAsia="Arial" w:hAnsi="Arial" w:cs="Arial"/>
        </w:rPr>
        <w:t>și economico-financiare.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4. — Inspectoratele școlare soluționează toate situațiile </w:t>
      </w:r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4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5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împliniț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la </w:t>
      </w:r>
      <w:r>
        <w:rPr>
          <w:rFonts w:ascii="Arial" w:eastAsia="Arial" w:hAnsi="Arial" w:cs="Arial"/>
        </w:rPr>
        <w:t>începutul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anului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nivel preșcolar 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serviciile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educație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interesu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superio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copilului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</w:rPr>
        <w:t>respectarea planurilor de școlarizare aprobate.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5. — (1) Numărul de locuri care se acordă, prin cifra de </w:t>
      </w:r>
      <w:r>
        <w:rPr>
          <w:rFonts w:ascii="Arial" w:eastAsia="Arial" w:hAnsi="Arial" w:cs="Arial"/>
          <w:spacing w:val="-1"/>
        </w:rPr>
        <w:t>școlarizare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asigură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prioritate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înscrierea/reînscriere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tuturor </w:t>
      </w:r>
      <w:r>
        <w:rPr>
          <w:rFonts w:ascii="Arial" w:eastAsia="Arial" w:hAnsi="Arial" w:cs="Arial"/>
        </w:rPr>
        <w:t>copiilor de 4 ani în grupa mijlocie și a copiilor de 5 ani în grupa mare din învățământul 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propunere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conduceri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învățământ, </w:t>
      </w:r>
      <w:r>
        <w:rPr>
          <w:rFonts w:ascii="Arial" w:eastAsia="Arial" w:hAnsi="Arial" w:cs="Arial"/>
        </w:rPr>
        <w:t>inspectoratele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școlare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județene/al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alocă,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planu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nivelul 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funcți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capacitate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de cuprinder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determinat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numărul </w:t>
      </w:r>
      <w:r>
        <w:rPr>
          <w:rFonts w:ascii="Arial" w:eastAsia="Arial" w:hAnsi="Arial" w:cs="Arial"/>
        </w:rPr>
        <w:t>sălilor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grupă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poate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organizat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corespunzător </w:t>
      </w:r>
      <w:r>
        <w:rPr>
          <w:rFonts w:ascii="Arial" w:eastAsia="Arial" w:hAnsi="Arial" w:cs="Arial"/>
          <w:spacing w:val="2"/>
        </w:rPr>
        <w:t>procesu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educaționa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vârstă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copii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dreptu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depun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cerer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reînscriere/număru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copiilor </w:t>
      </w:r>
      <w:r>
        <w:rPr>
          <w:rFonts w:ascii="Arial" w:eastAsia="Arial" w:hAnsi="Arial" w:cs="Arial"/>
        </w:rPr>
        <w:t>recenzați de către unitățile de învățământ.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La alocarea numărului de grupe pentru nivelul preșcolar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țin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au împlini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vârst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a </w:t>
      </w:r>
      <w:r>
        <w:rPr>
          <w:rFonts w:ascii="Arial" w:eastAsia="Arial" w:hAnsi="Arial" w:cs="Arial"/>
          <w:spacing w:val="2"/>
        </w:rPr>
        <w:t>pute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încep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creș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grădinița, </w:t>
      </w:r>
      <w:r>
        <w:rPr>
          <w:rFonts w:ascii="Arial" w:eastAsia="Arial" w:hAnsi="Arial" w:cs="Arial"/>
        </w:rPr>
        <w:t xml:space="preserve">precum și de prevederile art. 63 alin. (1) lit. a) și b) din Legea </w:t>
      </w:r>
      <w:r>
        <w:rPr>
          <w:rFonts w:ascii="Arial" w:eastAsia="Arial" w:hAnsi="Arial" w:cs="Arial"/>
          <w:spacing w:val="2"/>
        </w:rPr>
        <w:t>educație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național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1/20</w:t>
      </w:r>
      <w:r>
        <w:rPr>
          <w:rFonts w:ascii="Arial" w:eastAsia="Arial" w:hAnsi="Arial" w:cs="Arial"/>
          <w:spacing w:val="-13"/>
        </w:rPr>
        <w:t>1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modificăril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completările </w:t>
      </w:r>
      <w:r>
        <w:rPr>
          <w:rFonts w:ascii="Arial" w:eastAsia="Arial" w:hAnsi="Arial" w:cs="Arial"/>
        </w:rPr>
        <w:t>ulterioare, cu privire la efectivul maxim de copii la grupă.</w:t>
      </w:r>
    </w:p>
    <w:p w:rsidR="007238DD" w:rsidRDefault="00D0487B">
      <w:pPr>
        <w:spacing w:line="220" w:lineRule="exact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optimizare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reînscriere/înscrier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nivel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asigurarea </w:t>
      </w:r>
      <w:r>
        <w:rPr>
          <w:rFonts w:ascii="Arial" w:eastAsia="Arial" w:hAnsi="Arial" w:cs="Arial"/>
        </w:rPr>
        <w:t>cuprinderii în grupa mijlocie și în grupa mare a tuturor copiilo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analiz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capacitatea </w:t>
      </w:r>
      <w:r>
        <w:rPr>
          <w:rFonts w:ascii="Arial" w:eastAsia="Arial" w:hAnsi="Arial" w:cs="Arial"/>
        </w:rPr>
        <w:t>acestor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și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înscriș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curen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numărul 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vârst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corepunzătoar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învățământ </w:t>
      </w:r>
      <w:r>
        <w:rPr>
          <w:rFonts w:ascii="Arial" w:eastAsia="Arial" w:hAnsi="Arial" w:cs="Arial"/>
        </w:rPr>
        <w:t>antepreșcolar și 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până la data începerii înscrierilo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4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Analiz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menționat</w:t>
      </w:r>
      <w:r>
        <w:rPr>
          <w:rFonts w:ascii="Arial" w:eastAsia="Arial" w:hAnsi="Arial" w:cs="Arial"/>
        </w:rPr>
        <w:t>ă</w:t>
      </w:r>
      <w:proofErr w:type="gram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 </w:t>
      </w:r>
      <w:proofErr w:type="gramStart"/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înaintează</w:t>
      </w:r>
      <w:proofErr w:type="gramEnd"/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 xml:space="preserve">spre </w:t>
      </w:r>
      <w:r>
        <w:rPr>
          <w:rFonts w:ascii="Arial" w:eastAsia="Arial" w:hAnsi="Arial" w:cs="Arial"/>
        </w:rPr>
        <w:t>informare, autorităților administrației publice locale.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În cazul unităților de învățământ care au un număr mare de solicitări de înscriere a copiilor antepreșcolari și preșcolari, </w:t>
      </w:r>
      <w:r>
        <w:rPr>
          <w:rFonts w:ascii="Arial" w:eastAsia="Arial" w:hAnsi="Arial" w:cs="Arial"/>
          <w:spacing w:val="-2"/>
        </w:rPr>
        <w:t>inspectoratel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școlare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colaborar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autoritățil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administrației </w:t>
      </w:r>
      <w:r>
        <w:rPr>
          <w:rFonts w:ascii="Arial" w:eastAsia="Arial" w:hAnsi="Arial" w:cs="Arial"/>
        </w:rPr>
        <w:t>publice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locale,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decide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școlarizarea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formațiuni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studiu în spații adecvate și disponibile din alte unități de învățământ.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Planu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școlarizare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cuprind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 locur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alocat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nivelu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și/sau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afișa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învățământ, inclusi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site-u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acesteia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dac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există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site-ul </w:t>
      </w:r>
      <w:r>
        <w:rPr>
          <w:rFonts w:ascii="Arial" w:eastAsia="Arial" w:hAnsi="Arial" w:cs="Arial"/>
        </w:rPr>
        <w:t>inspectoratului 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conform calendarului înscrierii copiilor în unități de învățământ preuniversitar cu personalitate juridică cu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</w:rPr>
        <w:t>educație timpurie complementare.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au obligați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asigur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permanen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informare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consilierea </w:t>
      </w:r>
      <w:r>
        <w:rPr>
          <w:rFonts w:ascii="Arial" w:eastAsia="Arial" w:hAnsi="Arial" w:cs="Arial"/>
          <w:spacing w:val="-1"/>
        </w:rPr>
        <w:t>părinților/reprezentanțilo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referito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prevederil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legi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ale </w:t>
      </w:r>
      <w:r>
        <w:rPr>
          <w:rFonts w:ascii="Arial" w:eastAsia="Arial" w:hAnsi="Arial" w:cs="Arial"/>
          <w:spacing w:val="2"/>
        </w:rPr>
        <w:t>prezente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metodologii-cadr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cee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priveșt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înscrierea 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</w:rPr>
        <w:t>educație timpurie complementare, ca structuri ale acestora.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32"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(3) În procesul de reînscriere/înscriere, directorul unității de învățământ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desemnează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persoană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răspunde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solicitărilor părinților/reprezentanților legali.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cu sprijinu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organizațiilo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nonguvernamental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administrației locale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desfășoar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campani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mediatizar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creșe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grădiniț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provin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medii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defavorizate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 ai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căror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părinți/reprezentanți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legali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redus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informații.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sta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particular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po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refuz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înscrierea </w:t>
      </w:r>
      <w:r>
        <w:rPr>
          <w:rFonts w:ascii="Arial" w:eastAsia="Arial" w:hAnsi="Arial" w:cs="Arial"/>
        </w:rPr>
        <w:t xml:space="preserve">copiilor pe criterii discriminatorii bazate pe: rasă, naționalitate, </w:t>
      </w:r>
      <w:r>
        <w:rPr>
          <w:rFonts w:ascii="Arial" w:eastAsia="Arial" w:hAnsi="Arial" w:cs="Arial"/>
          <w:spacing w:val="2"/>
        </w:rPr>
        <w:t>etnie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limbă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religie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statu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socioeconomic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convingeri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gen, </w:t>
      </w:r>
      <w:r>
        <w:rPr>
          <w:rFonts w:ascii="Arial" w:eastAsia="Arial" w:hAnsi="Arial" w:cs="Arial"/>
        </w:rPr>
        <w:t>dizabilitate ori apartenența la alte categorii sociale.</w:t>
      </w:r>
    </w:p>
    <w:p w:rsidR="007238DD" w:rsidRDefault="007238DD">
      <w:pPr>
        <w:spacing w:before="2" w:line="160" w:lineRule="exact"/>
        <w:rPr>
          <w:sz w:val="16"/>
          <w:szCs w:val="16"/>
        </w:rPr>
      </w:pPr>
    </w:p>
    <w:p w:rsidR="007238DD" w:rsidRDefault="00D0487B">
      <w:pPr>
        <w:ind w:left="2207" w:right="21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II</w:t>
      </w:r>
    </w:p>
    <w:p w:rsidR="007238DD" w:rsidRDefault="00D0487B">
      <w:pPr>
        <w:spacing w:before="31" w:line="220" w:lineRule="exact"/>
        <w:ind w:left="1380" w:right="128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Alegerea unității de învățământ la care va fi înscris copilul</w:t>
      </w:r>
    </w:p>
    <w:p w:rsidR="007238DD" w:rsidRDefault="00D0487B">
      <w:pPr>
        <w:spacing w:before="85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Părinții/Reprezentanți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vârsta </w:t>
      </w:r>
      <w:r>
        <w:rPr>
          <w:rFonts w:ascii="Arial" w:eastAsia="Arial" w:hAnsi="Arial" w:cs="Arial"/>
          <w:spacing w:val="-2"/>
        </w:rPr>
        <w:t>cuprins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0—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solicit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unități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depunând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liber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rămas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după </w:t>
      </w:r>
      <w:r>
        <w:rPr>
          <w:rFonts w:ascii="Arial" w:eastAsia="Arial" w:hAnsi="Arial" w:cs="Arial"/>
        </w:rPr>
        <w:t>operațiunea de reînscrieri, o cerere-tip de înscriere la unitatea de învățământ aleasă.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Părinții/Reprezentanți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vârst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cuprinsă </w:t>
      </w:r>
      <w:r>
        <w:rPr>
          <w:rFonts w:ascii="Arial" w:eastAsia="Arial" w:hAnsi="Arial" w:cs="Arial"/>
          <w:spacing w:val="2"/>
        </w:rPr>
        <w:t>într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3—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solicit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preșcolar </w:t>
      </w:r>
      <w:r>
        <w:rPr>
          <w:rFonts w:ascii="Arial" w:eastAsia="Arial" w:hAnsi="Arial" w:cs="Arial"/>
          <w:spacing w:val="2"/>
        </w:rPr>
        <w:t>depunând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liber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rămas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dup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operațiune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1"/>
        </w:rPr>
        <w:t>reînscrieri</w:t>
      </w:r>
      <w:r>
        <w:rPr>
          <w:rFonts w:ascii="Arial" w:eastAsia="Arial" w:hAnsi="Arial" w:cs="Arial"/>
        </w:rPr>
        <w:t xml:space="preserve">, o </w:t>
      </w:r>
      <w:r>
        <w:rPr>
          <w:rFonts w:ascii="Arial" w:eastAsia="Arial" w:hAnsi="Arial" w:cs="Arial"/>
          <w:spacing w:val="1"/>
        </w:rPr>
        <w:t>cerere-ti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învățământ </w:t>
      </w:r>
      <w:r>
        <w:rPr>
          <w:rFonts w:ascii="Arial" w:eastAsia="Arial" w:hAnsi="Arial" w:cs="Arial"/>
        </w:rPr>
        <w:t>aleasă.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În sensul prezentei metodologii-cadru, numărul locurilor </w:t>
      </w:r>
      <w:r>
        <w:rPr>
          <w:rFonts w:ascii="Arial" w:eastAsia="Arial" w:hAnsi="Arial" w:cs="Arial"/>
          <w:spacing w:val="1"/>
        </w:rPr>
        <w:t>liber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stabili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diferenț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într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locur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alocate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nivelu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4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de vârstă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planu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copi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au </w:t>
      </w:r>
      <w:r>
        <w:rPr>
          <w:rFonts w:ascii="Arial" w:eastAsia="Arial" w:hAnsi="Arial" w:cs="Arial"/>
        </w:rPr>
        <w:t>ocupat locuri în etapa de reînscrieri.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conformitat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3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anexa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Hotărâre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Guvernulu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1.604/202</w:t>
      </w:r>
      <w:r>
        <w:rPr>
          <w:rFonts w:ascii="Arial" w:eastAsia="Arial" w:hAnsi="Arial" w:cs="Arial"/>
        </w:rPr>
        <w:t xml:space="preserve">2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aprobarea Metodologie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organizar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funcționar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serviciilo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educație timpurie complementare și modificarea anexei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. 4 la </w:t>
      </w:r>
      <w:r>
        <w:rPr>
          <w:rFonts w:ascii="Arial" w:eastAsia="Arial" w:hAnsi="Arial" w:cs="Arial"/>
          <w:spacing w:val="2"/>
        </w:rPr>
        <w:t>Hotărâre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Guvernulu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369/202</w:t>
      </w:r>
      <w:r>
        <w:rPr>
          <w:rFonts w:ascii="Arial" w:eastAsia="Arial" w:hAnsi="Arial" w:cs="Arial"/>
        </w:rPr>
        <w:t xml:space="preserve">1 </w:t>
      </w:r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organizare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și funcționare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Ministerulu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Educației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începân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școlar</w:t>
      </w:r>
    </w:p>
    <w:p w:rsidR="007238DD" w:rsidRDefault="00D0487B">
      <w:pPr>
        <w:spacing w:line="220" w:lineRule="exact"/>
        <w:ind w:left="101" w:right="-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2023—202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lo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cadru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serviciilo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 xml:space="preserve">educație </w:t>
      </w:r>
      <w:r>
        <w:rPr>
          <w:rFonts w:ascii="Arial" w:eastAsia="Arial" w:hAnsi="Arial" w:cs="Arial"/>
        </w:rPr>
        <w:t>timpurie complementare.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(5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situați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deosebit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făr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limit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la </w:t>
      </w:r>
      <w:r>
        <w:rPr>
          <w:rFonts w:ascii="Arial" w:eastAsia="Arial" w:hAnsi="Arial" w:cs="Arial"/>
        </w:rPr>
        <w:t>acestea: reîntoarcerea familiei din străinătate, lipsa locurilor în creșe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grădinițe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situația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reluării/începerii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serviciului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către părinte,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situații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medicale,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împiedica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înscrierea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copilului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cadru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serviciulu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în perioad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stabilit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calendaru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aproba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anua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de Ministeru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Educației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copii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fi </w:t>
      </w:r>
      <w:r>
        <w:rPr>
          <w:rFonts w:ascii="Arial" w:eastAsia="Arial" w:hAnsi="Arial" w:cs="Arial"/>
          <w:spacing w:val="1"/>
        </w:rPr>
        <w:t>înscriș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serviciil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în </w:t>
      </w:r>
      <w:r>
        <w:rPr>
          <w:rFonts w:ascii="Arial" w:eastAsia="Arial" w:hAnsi="Arial" w:cs="Arial"/>
        </w:rPr>
        <w:t>timpul anului 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situația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într-o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unitate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învățământ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cererilor-ti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primit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la părinții/reprezentanți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decât </w:t>
      </w:r>
      <w:r>
        <w:rPr>
          <w:rFonts w:ascii="Arial" w:eastAsia="Arial" w:hAnsi="Arial" w:cs="Arial"/>
        </w:rPr>
        <w:t xml:space="preserve">numărul de locuri libere definit conform art. 9 alin. (3), comisia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selecteaz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copii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ordinea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descrescătoare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vârstei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aplică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criterii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departajare </w:t>
      </w:r>
      <w:r>
        <w:rPr>
          <w:rFonts w:ascii="Arial" w:eastAsia="Arial" w:hAnsi="Arial" w:cs="Arial"/>
          <w:spacing w:val="2"/>
        </w:rPr>
        <w:t>general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specifice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stabilit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prevederile </w:t>
      </w:r>
      <w:r>
        <w:rPr>
          <w:rFonts w:ascii="Arial" w:eastAsia="Arial" w:hAnsi="Arial" w:cs="Arial"/>
        </w:rPr>
        <w:t>prezentei metodologii-cadru, în vederea stabilirii celor care vor fi admiși.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Criteriil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general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departajar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aplic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situația prevăzut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nivelu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  <w:spacing w:val="-13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inclusi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pentru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 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autoritate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public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local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are</w:t>
      </w:r>
    </w:p>
    <w:p w:rsidR="007238DD" w:rsidRDefault="00D0487B">
      <w:pPr>
        <w:spacing w:before="27" w:line="220" w:lineRule="exact"/>
        <w:ind w:right="87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statutul de fondator și care au optat pentru derularea înscrierii </w:t>
      </w:r>
      <w:r>
        <w:rPr>
          <w:rFonts w:ascii="Arial" w:eastAsia="Arial" w:hAnsi="Arial" w:cs="Arial"/>
          <w:spacing w:val="-2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utilizare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aplicație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informatic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utilizat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sunt </w:t>
      </w:r>
      <w:r>
        <w:rPr>
          <w:rFonts w:ascii="Arial" w:eastAsia="Arial" w:hAnsi="Arial" w:cs="Arial"/>
        </w:rPr>
        <w:t>următoarele: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copilul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vârsta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împliniți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până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sfârșitul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anului calendaristic în curs;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domiciliul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copilului/locul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muncă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unuia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dintre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părinți/al </w:t>
      </w:r>
      <w:r>
        <w:rPr>
          <w:rFonts w:ascii="Arial" w:eastAsia="Arial" w:hAnsi="Arial" w:cs="Arial"/>
          <w:spacing w:val="2"/>
        </w:rPr>
        <w:t>reprezentantulu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situa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apropiere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părintele/reprezentantul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depune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cererea de înscriere;</w:t>
      </w:r>
    </w:p>
    <w:p w:rsidR="007238DD" w:rsidRDefault="00D0487B">
      <w:pPr>
        <w:spacing w:line="220" w:lineRule="exact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ambi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copilului/părintel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unic/reprezentantu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legal </w:t>
      </w:r>
      <w:r>
        <w:rPr>
          <w:rFonts w:ascii="Arial" w:eastAsia="Arial" w:hAnsi="Arial" w:cs="Arial"/>
          <w:spacing w:val="2"/>
        </w:rPr>
        <w:t>ai/a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lucrează/părintel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prezint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adeverinț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 xml:space="preserve">reîntoarcere la serviciu, în termen de 30 de zile de la începutul </w:t>
      </w:r>
      <w:r>
        <w:rPr>
          <w:rFonts w:ascii="Arial" w:eastAsia="Arial" w:hAnsi="Arial" w:cs="Arial"/>
          <w:spacing w:val="2"/>
        </w:rPr>
        <w:t>anulu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părintel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beneficiaz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indemnizație pentru creșterea și îngrijirea copilului; situațiile în 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părintele/reprezentantul legal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face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dovada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existenței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unei </w:t>
      </w:r>
      <w:r>
        <w:rPr>
          <w:rFonts w:ascii="Arial" w:eastAsia="Arial" w:hAnsi="Arial" w:cs="Arial"/>
          <w:spacing w:val="2"/>
        </w:rPr>
        <w:t>activităț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9"/>
        </w:rPr>
        <w:t>F</w:t>
      </w:r>
      <w:r>
        <w:rPr>
          <w:rFonts w:ascii="Arial" w:eastAsia="Arial" w:hAnsi="Arial" w:cs="Arial"/>
          <w:spacing w:val="2"/>
        </w:rPr>
        <w:t>A/S.R.L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asimileaz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ce</w:t>
      </w:r>
      <w:r>
        <w:rPr>
          <w:rFonts w:ascii="Arial" w:eastAsia="Arial" w:hAnsi="Arial" w:cs="Arial"/>
        </w:rPr>
        <w:t>a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părinților/ </w:t>
      </w:r>
      <w:r>
        <w:rPr>
          <w:rFonts w:ascii="Arial" w:eastAsia="Arial" w:hAnsi="Arial" w:cs="Arial"/>
        </w:rPr>
        <w:t>reprezentanților legali care lucrează;</w:t>
      </w:r>
    </w:p>
    <w:p w:rsidR="007238DD" w:rsidRDefault="00D0487B">
      <w:pPr>
        <w:spacing w:line="220" w:lineRule="exact"/>
        <w:ind w:right="88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puți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dintr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părinți/reprezentantu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lega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copilului </w:t>
      </w:r>
      <w:r>
        <w:rPr>
          <w:rFonts w:ascii="Arial" w:eastAsia="Arial" w:hAnsi="Arial" w:cs="Arial"/>
        </w:rPr>
        <w:t>urmează o formă de învățământ la zi;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e) existența unui document care dovedește că beneficiază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tutel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o </w:t>
      </w:r>
      <w:r>
        <w:rPr>
          <w:rFonts w:ascii="Arial" w:eastAsia="Arial" w:hAnsi="Arial" w:cs="Arial"/>
          <w:spacing w:val="2"/>
        </w:rPr>
        <w:t>măsur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protecți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special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stabilit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în condițiil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Legi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272/200</w:t>
      </w:r>
      <w:r>
        <w:rPr>
          <w:rFonts w:ascii="Arial" w:eastAsia="Arial" w:hAnsi="Arial" w:cs="Arial"/>
        </w:rPr>
        <w:t xml:space="preserve">4 </w:t>
      </w:r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protecți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promovarea </w:t>
      </w:r>
      <w:r>
        <w:rPr>
          <w:rFonts w:ascii="Arial" w:eastAsia="Arial" w:hAnsi="Arial" w:cs="Arial"/>
        </w:rPr>
        <w:t>drepturilor copilului, republicată, cu modificările și completările ulterioare;</w:t>
      </w:r>
    </w:p>
    <w:p w:rsidR="007238DD" w:rsidRDefault="00D0487B">
      <w:pPr>
        <w:spacing w:line="220" w:lineRule="exact"/>
        <w:ind w:right="86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f) existența unui document care dovedește că este în grija unui singur părinte (familie monoparentală);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ce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puți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unu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dintr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părinți/părintel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unic/reprezentantul </w:t>
      </w:r>
      <w:proofErr w:type="gramStart"/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încadreaz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dintr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 xml:space="preserve">situațiile: </w:t>
      </w:r>
      <w:r>
        <w:rPr>
          <w:rFonts w:ascii="Arial" w:eastAsia="Arial" w:hAnsi="Arial" w:cs="Arial"/>
          <w:spacing w:val="-3"/>
        </w:rPr>
        <w:t>(i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3"/>
        </w:rPr>
        <w:t xml:space="preserve"> pensiona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conformitat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prevederil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legale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(ii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3"/>
        </w:rPr>
        <w:t xml:space="preserve">certificat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handicap</w:t>
      </w:r>
      <w:r>
        <w:rPr>
          <w:rFonts w:ascii="Arial" w:eastAsia="Arial" w:hAnsi="Arial" w:cs="Arial"/>
        </w:rPr>
        <w:t xml:space="preserve">;  </w:t>
      </w:r>
      <w:r>
        <w:rPr>
          <w:rFonts w:ascii="Arial" w:eastAsia="Arial" w:hAnsi="Arial" w:cs="Arial"/>
          <w:spacing w:val="2"/>
        </w:rPr>
        <w:t>(iii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2"/>
        </w:rPr>
        <w:t>șome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căutare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unu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>lo</w:t>
      </w:r>
      <w:r>
        <w:rPr>
          <w:rFonts w:ascii="Arial" w:eastAsia="Arial" w:hAnsi="Arial" w:cs="Arial"/>
        </w:rPr>
        <w:t xml:space="preserve">c 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 xml:space="preserve">muncă, </w:t>
      </w:r>
      <w:r>
        <w:rPr>
          <w:rFonts w:ascii="Arial" w:eastAsia="Arial" w:hAnsi="Arial" w:cs="Arial"/>
        </w:rPr>
        <w:t>cu documente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doveditoare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agenția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ocuparea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forței de muncă;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părintele/reprezentantul legal 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copilului 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copil </w:t>
      </w:r>
      <w:r>
        <w:rPr>
          <w:rFonts w:ascii="Arial" w:eastAsia="Arial" w:hAnsi="Arial" w:cs="Arial"/>
          <w:spacing w:val="2"/>
        </w:rPr>
        <w:t>mino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afla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întreținer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(pân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nivelu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clase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9"/>
        </w:rPr>
        <w:t>V</w:t>
      </w:r>
      <w:r>
        <w:rPr>
          <w:rFonts w:ascii="Arial" w:eastAsia="Arial" w:hAnsi="Arial" w:cs="Arial"/>
          <w:spacing w:val="2"/>
        </w:rPr>
        <w:t>-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învățământulu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primar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înmatricula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unitatea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respectiv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face </w:t>
      </w:r>
      <w:r>
        <w:rPr>
          <w:rFonts w:ascii="Arial" w:eastAsia="Arial" w:hAnsi="Arial" w:cs="Arial"/>
        </w:rPr>
        <w:t>înscrierea.</w:t>
      </w:r>
    </w:p>
    <w:p w:rsidR="007238DD" w:rsidRDefault="00D0487B">
      <w:pPr>
        <w:spacing w:line="220" w:lineRule="exact"/>
        <w:ind w:left="-34" w:right="123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Criteriil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general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departajar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aplic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situația </w:t>
      </w:r>
      <w:r>
        <w:rPr>
          <w:rFonts w:ascii="Arial" w:eastAsia="Arial" w:hAnsi="Arial" w:cs="Arial"/>
        </w:rPr>
        <w:t xml:space="preserve">prevăzută la alin. (1) pentru nivelul preșcolar sunt următoarele: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copilu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vârst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împliniț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începutu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anului</w:t>
      </w:r>
    </w:p>
    <w:p w:rsidR="007238DD" w:rsidRDefault="00D0487B">
      <w:pPr>
        <w:spacing w:line="220" w:lineRule="exact"/>
        <w:ind w:right="50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școlar;</w:t>
      </w:r>
    </w:p>
    <w:p w:rsidR="007238DD" w:rsidRDefault="00D0487B">
      <w:pPr>
        <w:spacing w:before="2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domiciliu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copilului/reședința/locu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munc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al/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unuia dintr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părinți/al/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reprezentantulu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situat/situat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apropierea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unității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părintele/reprezentantul legal depune cererea-tip de înscriere;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cel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puțin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dintre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părinți/reprezentantul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copilului urmează o formă de învățământ la zi;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existența unui document care dovedește că beneficiază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tutel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o </w:t>
      </w:r>
      <w:r>
        <w:rPr>
          <w:rFonts w:ascii="Arial" w:eastAsia="Arial" w:hAnsi="Arial" w:cs="Arial"/>
          <w:spacing w:val="2"/>
        </w:rPr>
        <w:t>măsur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protecți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special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stabilit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în condițiil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Legi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272/2004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republicată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modificăril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și </w:t>
      </w:r>
      <w:r>
        <w:rPr>
          <w:rFonts w:ascii="Arial" w:eastAsia="Arial" w:hAnsi="Arial" w:cs="Arial"/>
        </w:rPr>
        <w:t>completările ulterioare;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existența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unui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document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dovedește că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grija unui singur părinte (familie monoparentală);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ambi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părinți/părintel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unic/reprezentantu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ai/al </w:t>
      </w:r>
      <w:r>
        <w:rPr>
          <w:rFonts w:ascii="Arial" w:eastAsia="Arial" w:hAnsi="Arial" w:cs="Arial"/>
        </w:rPr>
        <w:t>copilului lucrează sau cel puțin unul dintre ei se încadrează în una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dintre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situațiile: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(i)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pensionat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conformitate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prevederile legale;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(ii)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certificat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handicap;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(iii)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șome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căutarea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unui loc de muncă, cu documente doveditoare de la agenția pentru ocupare a forței de muncă;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g) existența unui certificat medical de încadrare în grad de handicap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copilului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certificatului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orientare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școlară și profesională eliberat de CJRAE/CMBRAE;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existenț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frate/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suror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înmatriculat/înmatriculate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unitatea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respectivă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anul școlar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care se face înscrierea.</w:t>
      </w:r>
    </w:p>
    <w:p w:rsidR="007238DD" w:rsidRDefault="007238DD">
      <w:pPr>
        <w:spacing w:before="4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30" w:line="220" w:lineRule="exact"/>
        <w:ind w:left="66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(4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Criteriil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general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departajar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aplic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situația </w:t>
      </w:r>
      <w:r>
        <w:rPr>
          <w:rFonts w:ascii="Arial" w:eastAsia="Arial" w:hAnsi="Arial" w:cs="Arial"/>
          <w:spacing w:val="1"/>
        </w:rPr>
        <w:t>prevăzut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nivelu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 xml:space="preserve">preșcolar </w:t>
      </w:r>
      <w:proofErr w:type="gramStart"/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cadru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serviciilo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 xml:space="preserve">complementare </w:t>
      </w:r>
      <w:r>
        <w:rPr>
          <w:rFonts w:ascii="Arial" w:eastAsia="Arial" w:hAnsi="Arial" w:cs="Arial"/>
          <w:spacing w:val="-2"/>
        </w:rPr>
        <w:t>(grădiniț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comunitară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ludotecă/gru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joacă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următoarele: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domiciliu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copilului/reședința/locu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munc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al/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unuia dintr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părinți/al/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reprezentantulu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situat/situat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apropierea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unității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părintele/reprezentantul</w:t>
      </w:r>
    </w:p>
    <w:p w:rsidR="007238DD" w:rsidRDefault="00D0487B">
      <w:pPr>
        <w:spacing w:line="220" w:lineRule="exact"/>
        <w:ind w:left="101" w:right="24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legal depune cererea de înscriere;</w:t>
      </w:r>
    </w:p>
    <w:p w:rsidR="007238DD" w:rsidRDefault="00D0487B">
      <w:pPr>
        <w:spacing w:before="2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părintele/reprezentantul legal 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copilului 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copil </w:t>
      </w:r>
      <w:r>
        <w:rPr>
          <w:rFonts w:ascii="Arial" w:eastAsia="Arial" w:hAnsi="Arial" w:cs="Arial"/>
          <w:spacing w:val="2"/>
        </w:rPr>
        <w:t>mino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afla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întreținer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(pân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nivelu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clase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9"/>
        </w:rPr>
        <w:t>V</w:t>
      </w:r>
      <w:r>
        <w:rPr>
          <w:rFonts w:ascii="Arial" w:eastAsia="Arial" w:hAnsi="Arial" w:cs="Arial"/>
          <w:spacing w:val="2"/>
        </w:rPr>
        <w:t>-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învățământului primar) și nu și-a putut înscrie copilul în vârstă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3—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nici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apropiere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domiciliulu</w:t>
      </w:r>
      <w:r>
        <w:rPr>
          <w:rFonts w:ascii="Arial" w:eastAsia="Arial" w:hAnsi="Arial" w:cs="Arial"/>
        </w:rPr>
        <w:t xml:space="preserve">i — </w:t>
      </w:r>
      <w:r>
        <w:rPr>
          <w:rFonts w:ascii="Arial" w:eastAsia="Arial" w:hAnsi="Arial" w:cs="Arial"/>
          <w:spacing w:val="1"/>
        </w:rPr>
        <w:t xml:space="preserve">pentru </w:t>
      </w:r>
      <w:r>
        <w:rPr>
          <w:rFonts w:ascii="Arial" w:eastAsia="Arial" w:hAnsi="Arial" w:cs="Arial"/>
        </w:rPr>
        <w:t>serviciul tip grădiniță comunitară;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c) existența unei dovezi privind solicitarea înscrierii copilului </w:t>
      </w:r>
      <w:r>
        <w:rPr>
          <w:rFonts w:ascii="Arial" w:eastAsia="Arial" w:hAnsi="Arial" w:cs="Arial"/>
          <w:spacing w:val="2"/>
        </w:rPr>
        <w:t>într-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personalitate </w:t>
      </w:r>
      <w:r>
        <w:rPr>
          <w:rFonts w:ascii="Arial" w:eastAsia="Arial" w:hAnsi="Arial" w:cs="Arial"/>
        </w:rPr>
        <w:t>juridică, cu grupe de nivel preșcolar și/sau 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și a respingerii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înscrierii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acestuia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urmare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lipsei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locuri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atât </w:t>
      </w:r>
      <w:r>
        <w:rPr>
          <w:rFonts w:ascii="Arial" w:eastAsia="Arial" w:hAnsi="Arial" w:cs="Arial"/>
          <w:spacing w:val="-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serviciu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grădiniț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comunitară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câ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serviciu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tip </w:t>
      </w:r>
      <w:r>
        <w:rPr>
          <w:rFonts w:ascii="Arial" w:eastAsia="Arial" w:hAnsi="Arial" w:cs="Arial"/>
        </w:rPr>
        <w:t>ludotecă/grup de joacă;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copilu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vârst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pân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1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vârst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cuprinsă într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3—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părinții/reprezentantu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au/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făcut demersur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acestui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într-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juridică,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—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serviciu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tip </w:t>
      </w:r>
      <w:r>
        <w:rPr>
          <w:rFonts w:ascii="Arial" w:eastAsia="Arial" w:hAnsi="Arial" w:cs="Arial"/>
        </w:rPr>
        <w:t>ludotecă/grup de joacă.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(5) </w:t>
      </w:r>
      <w:bookmarkStart w:id="0" w:name="_GoBack"/>
      <w:r>
        <w:rPr>
          <w:rFonts w:ascii="Arial" w:eastAsia="Arial" w:hAnsi="Arial" w:cs="Arial"/>
        </w:rPr>
        <w:t xml:space="preserve">În cazul în care numărul cererilor de înscriere este mai </w:t>
      </w:r>
      <w:r>
        <w:rPr>
          <w:rFonts w:ascii="Arial" w:eastAsia="Arial" w:hAnsi="Arial" w:cs="Arial"/>
          <w:spacing w:val="2"/>
        </w:rPr>
        <w:t>mar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decâ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libere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repartizare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în învățământu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antepreșcolar/preșcola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ordinea </w:t>
      </w:r>
      <w:r>
        <w:rPr>
          <w:rFonts w:ascii="Arial" w:eastAsia="Arial" w:hAnsi="Arial" w:cs="Arial"/>
        </w:rPr>
        <w:t>descrescătoare a numărului de criterii generale de departajare cumulate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către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fiecare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copil: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repartizează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început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copiii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îndeplines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cel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mult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dintr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criteriil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menționat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la </w:t>
      </w:r>
      <w:r>
        <w:rPr>
          <w:rFonts w:ascii="Arial" w:eastAsia="Arial" w:hAnsi="Arial" w:cs="Arial"/>
        </w:rPr>
        <w:t>alin.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(3),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apoi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îndeplinesc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patru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trei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dintre </w:t>
      </w:r>
      <w:r>
        <w:rPr>
          <w:rFonts w:ascii="Arial" w:eastAsia="Arial" w:hAnsi="Arial" w:cs="Arial"/>
          <w:spacing w:val="2"/>
        </w:rPr>
        <w:t>criteri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final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copii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îndeplines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dou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doa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unul </w:t>
      </w:r>
      <w:r>
        <w:rPr>
          <w:rFonts w:ascii="Arial" w:eastAsia="Arial" w:hAnsi="Arial" w:cs="Arial"/>
        </w:rPr>
        <w:t>dintre criteriile menționate la alin. (2) sau (3).</w:t>
      </w:r>
      <w:bookmarkEnd w:id="0"/>
    </w:p>
    <w:p w:rsidR="007238DD" w:rsidRDefault="00D0487B">
      <w:pPr>
        <w:spacing w:line="220" w:lineRule="exact"/>
        <w:ind w:left="101" w:right="-33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(6) În caz de egalitate pe ultimele locuri, pentru copiii care </w:t>
      </w:r>
      <w:r>
        <w:rPr>
          <w:rFonts w:ascii="Arial" w:eastAsia="Arial" w:hAnsi="Arial" w:cs="Arial"/>
          <w:spacing w:val="1"/>
        </w:rPr>
        <w:t>îndeplines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1"/>
        </w:rPr>
        <w:t>acelaș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numă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criteri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general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departajare, </w:t>
      </w:r>
      <w:r>
        <w:rPr>
          <w:rFonts w:ascii="Arial" w:eastAsia="Arial" w:hAnsi="Arial" w:cs="Arial"/>
        </w:rPr>
        <w:t>ordinea de prioritate a criteriilor este cea menționată la alin. (2) sau (3).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(7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Criteriil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departajar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elaborat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-1"/>
        </w:rPr>
        <w:t>fiecar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aplic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situați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prevăzut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la </w:t>
      </w:r>
      <w:r>
        <w:rPr>
          <w:rFonts w:ascii="Arial" w:eastAsia="Arial" w:hAnsi="Arial" w:cs="Arial"/>
          <w:spacing w:val="-2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(1)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dup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aplicare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criteriilo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general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menționat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(2)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(3)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criteriil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stabilite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indic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documentel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doveditoar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care </w:t>
      </w:r>
      <w:r>
        <w:rPr>
          <w:rFonts w:ascii="Arial" w:eastAsia="Arial" w:hAnsi="Arial" w:cs="Arial"/>
        </w:rPr>
        <w:t>părintele/reprezentantul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trebuie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depună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momentul completării/validării cererii-tip de înscriere.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(8) Criteriile specifice de departajare stabilite de unitatea de învățământ, inclusiv cele pentru serviciile de educație timpurie </w:t>
      </w:r>
      <w:r>
        <w:rPr>
          <w:rFonts w:ascii="Arial" w:eastAsia="Arial" w:hAnsi="Arial" w:cs="Arial"/>
          <w:spacing w:val="-2"/>
        </w:rPr>
        <w:t>complementar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înființat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structur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acesteia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trebui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țină </w:t>
      </w:r>
      <w:r>
        <w:rPr>
          <w:rFonts w:ascii="Arial" w:eastAsia="Arial" w:hAnsi="Arial" w:cs="Arial"/>
        </w:rPr>
        <w:t>cont de faptul că toți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copiii menționați la art.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9 alin. (1) și (2) au </w:t>
      </w:r>
      <w:r>
        <w:rPr>
          <w:rFonts w:ascii="Arial" w:eastAsia="Arial" w:hAnsi="Arial" w:cs="Arial"/>
          <w:spacing w:val="-2"/>
        </w:rPr>
        <w:t>dreptur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egal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acce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educație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indiferen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condiți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socială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materială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sex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rasă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naționalitate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confesiune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 xml:space="preserve">pot </w:t>
      </w:r>
      <w:r>
        <w:rPr>
          <w:rFonts w:ascii="Arial" w:eastAsia="Arial" w:hAnsi="Arial" w:cs="Arial"/>
        </w:rPr>
        <w:t>include existența unor liste de preînscrieri, organizate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afara calendarului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înscrierii,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orice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proceduri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respectă prezenta metodologie-cadru.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(9)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cazul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unitate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ultimul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loc libe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înmatriculat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copil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geamăn/o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soră </w:t>
      </w:r>
      <w:r>
        <w:rPr>
          <w:rFonts w:ascii="Arial" w:eastAsia="Arial" w:hAnsi="Arial" w:cs="Arial"/>
          <w:spacing w:val="2"/>
        </w:rPr>
        <w:t>geamănă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admis/admis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fratel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sor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acestuia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la </w:t>
      </w:r>
      <w:r>
        <w:rPr>
          <w:rFonts w:ascii="Arial" w:eastAsia="Arial" w:hAnsi="Arial" w:cs="Arial"/>
        </w:rPr>
        <w:t>aceeași unitate de învățământ, peste numărul de locuri alocat, cu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încadrarea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maxim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prevăzut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63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alin.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din Legea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1/20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1, cu modificările și completările ulterioare.</w:t>
      </w:r>
    </w:p>
    <w:p w:rsidR="007238DD" w:rsidRDefault="00D0487B">
      <w:pPr>
        <w:spacing w:line="200" w:lineRule="exact"/>
        <w:ind w:right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(10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cazu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preuniversitar</w:t>
      </w:r>
    </w:p>
    <w:p w:rsidR="007238DD" w:rsidRDefault="00D0487B">
      <w:pPr>
        <w:spacing w:before="2" w:line="220" w:lineRule="exact"/>
        <w:ind w:left="101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și/sau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timpurie </w:t>
      </w:r>
      <w:r>
        <w:rPr>
          <w:rFonts w:ascii="Arial" w:eastAsia="Arial" w:hAnsi="Arial" w:cs="Arial"/>
          <w:spacing w:val="1"/>
        </w:rPr>
        <w:t>complementa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părinții/reprezentantu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ai/a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care 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ocupa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sau</w:t>
      </w:r>
    </w:p>
    <w:p w:rsidR="007238DD" w:rsidRDefault="00D0487B">
      <w:pPr>
        <w:spacing w:before="34" w:line="220" w:lineRule="exact"/>
        <w:ind w:right="85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care nu au/a făcut demersuri pentru înscrierea acestuia într-o </w:t>
      </w:r>
      <w:r>
        <w:rPr>
          <w:rFonts w:ascii="Arial" w:eastAsia="Arial" w:hAnsi="Arial" w:cs="Arial"/>
          <w:spacing w:val="-1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preuniversita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personalitat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juridică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pot/poat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să </w:t>
      </w:r>
      <w:r>
        <w:rPr>
          <w:rFonts w:ascii="Arial" w:eastAsia="Arial" w:hAnsi="Arial" w:cs="Arial"/>
        </w:rPr>
        <w:t>opteze pentru un loc în cadrul serviciului de educație timpurie complementa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conform calendarului înscrierii copiilor în unități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educație timpurie complementare aprobat de Ministerul Educației.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6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Criteriil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specific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departajar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menționat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la </w:t>
      </w: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(7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elaborat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consultări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cadrelor didactic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a </w:t>
      </w:r>
      <w:r>
        <w:rPr>
          <w:rFonts w:ascii="Arial" w:eastAsia="Arial" w:hAnsi="Arial" w:cs="Arial"/>
          <w:spacing w:val="2"/>
        </w:rPr>
        <w:t>partenerilo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social</w:t>
      </w:r>
      <w:r>
        <w:rPr>
          <w:rFonts w:ascii="Arial" w:eastAsia="Arial" w:hAnsi="Arial" w:cs="Arial"/>
        </w:rPr>
        <w:t xml:space="preserve">i — </w:t>
      </w:r>
      <w:r>
        <w:rPr>
          <w:rFonts w:ascii="Arial" w:eastAsia="Arial" w:hAnsi="Arial" w:cs="Arial"/>
          <w:spacing w:val="2"/>
        </w:rPr>
        <w:t>sindicate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consiliu </w:t>
      </w:r>
      <w:r>
        <w:rPr>
          <w:rFonts w:ascii="Arial" w:eastAsia="Arial" w:hAnsi="Arial" w:cs="Arial"/>
          <w:spacing w:val="-1"/>
        </w:rPr>
        <w:t>reprezentati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părinților/asociați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aprobate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consiliu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administrați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după </w:t>
      </w:r>
      <w:r>
        <w:rPr>
          <w:rFonts w:ascii="Arial" w:eastAsia="Arial" w:hAnsi="Arial" w:cs="Arial"/>
        </w:rPr>
        <w:t xml:space="preserve">verificarea existenței unor circumstanțe discriminatorii de către </w:t>
      </w:r>
      <w:r>
        <w:rPr>
          <w:rFonts w:ascii="Arial" w:eastAsia="Arial" w:hAnsi="Arial" w:cs="Arial"/>
          <w:spacing w:val="2"/>
        </w:rPr>
        <w:t>consilieru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juridi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inspectoratulu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  <w:spacing w:val="-13"/>
        </w:rPr>
        <w:t>v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al primărie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cazu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aceasta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persoană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fondatoar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solicita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includere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oferte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școlarizare în aplicația informatică utilizată pentru înscriere.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Criteriile specifice de departajare se fac publice la data </w:t>
      </w:r>
      <w:r>
        <w:rPr>
          <w:rFonts w:ascii="Arial" w:eastAsia="Arial" w:hAnsi="Arial" w:cs="Arial"/>
          <w:spacing w:val="2"/>
        </w:rPr>
        <w:t>menționat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calendaru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educație 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afișar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sediu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-1"/>
        </w:rPr>
        <w:t>învățământ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Dup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aceast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dată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modificare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adăugare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altor </w:t>
      </w:r>
      <w:r>
        <w:rPr>
          <w:rFonts w:ascii="Arial" w:eastAsia="Arial" w:hAnsi="Arial" w:cs="Arial"/>
        </w:rPr>
        <w:t>criterii specifice de departajare este interzisă.</w:t>
      </w:r>
    </w:p>
    <w:p w:rsidR="007238DD" w:rsidRDefault="007238DD">
      <w:pPr>
        <w:spacing w:before="9" w:line="140" w:lineRule="exact"/>
        <w:rPr>
          <w:sz w:val="15"/>
          <w:szCs w:val="15"/>
        </w:rPr>
      </w:pPr>
    </w:p>
    <w:p w:rsidR="007238DD" w:rsidRDefault="00D0487B">
      <w:pPr>
        <w:ind w:left="2078" w:right="21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III</w:t>
      </w:r>
    </w:p>
    <w:p w:rsidR="007238DD" w:rsidRDefault="00D0487B">
      <w:pPr>
        <w:spacing w:before="29" w:line="220" w:lineRule="exact"/>
        <w:ind w:left="273" w:right="39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Informarea publicului privind procedura de înscriere a copiilor în unități de învățământ preuniversitar</w:t>
      </w:r>
    </w:p>
    <w:p w:rsidR="007238DD" w:rsidRDefault="00D0487B">
      <w:pPr>
        <w:spacing w:line="220" w:lineRule="exact"/>
        <w:ind w:left="156" w:right="2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 personalitate juridică cu grupe de nivel preșcolar și/sau antepreșcolar și în cadrul serviciilor de educație timpurie complementare</w:t>
      </w:r>
    </w:p>
    <w:p w:rsidR="007238DD" w:rsidRDefault="00D0487B">
      <w:pPr>
        <w:spacing w:before="84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12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județeană/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București </w:t>
      </w:r>
      <w:r>
        <w:rPr>
          <w:rFonts w:ascii="Arial" w:eastAsia="Arial" w:hAnsi="Arial" w:cs="Arial"/>
        </w:rPr>
        <w:t>asigură: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instituire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funcționare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une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lini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20"/>
        </w:rPr>
        <w:t>T</w:t>
      </w:r>
      <w:r>
        <w:rPr>
          <w:rFonts w:ascii="Arial" w:eastAsia="Arial" w:hAnsi="Arial" w:cs="Arial"/>
          <w:spacing w:val="2"/>
        </w:rPr>
        <w:t>elverde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 xml:space="preserve">va </w:t>
      </w:r>
      <w:r>
        <w:rPr>
          <w:rFonts w:ascii="Arial" w:eastAsia="Arial" w:hAnsi="Arial" w:cs="Arial"/>
          <w:spacing w:val="-2"/>
        </w:rPr>
        <w:t>funcțion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toat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perioad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prevăzut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calendarul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complementare, </w:t>
      </w:r>
      <w:r>
        <w:rPr>
          <w:rFonts w:ascii="Arial" w:eastAsia="Arial" w:hAnsi="Arial" w:cs="Arial"/>
        </w:rPr>
        <w:t xml:space="preserve">la care părinții și alte persoane interesate/reprezentantul legal </w:t>
      </w:r>
      <w:r>
        <w:rPr>
          <w:rFonts w:ascii="Arial" w:eastAsia="Arial" w:hAnsi="Arial" w:cs="Arial"/>
          <w:spacing w:val="2"/>
        </w:rPr>
        <w:t>pot/poat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obține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gratuit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informați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referitoar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înscrierea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preuniversita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personalitate </w:t>
      </w:r>
      <w:r>
        <w:rPr>
          <w:rFonts w:ascii="Arial" w:eastAsia="Arial" w:hAnsi="Arial" w:cs="Arial"/>
        </w:rPr>
        <w:t>juridică cu grupe de nivel preșcolar și/sau antepreșcolar;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afișare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tuturo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informațiilo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referitoar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 xml:space="preserve">unități de învățământ preuniversitar cu personalitate juridică cu </w:t>
      </w:r>
      <w:r>
        <w:rPr>
          <w:rFonts w:ascii="Arial" w:eastAsia="Arial" w:hAnsi="Arial" w:cs="Arial"/>
          <w:spacing w:val="-1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inclusi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planului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școlarizare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fiecar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nivel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județ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site-ul </w:t>
      </w:r>
      <w:r>
        <w:rPr>
          <w:rFonts w:ascii="Arial" w:eastAsia="Arial" w:hAnsi="Arial" w:cs="Arial"/>
        </w:rPr>
        <w:t>inspectoratului 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-34" w:right="119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Inspectoratele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școlare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postează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site-ul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instituției,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pe </w:t>
      </w:r>
      <w:r>
        <w:rPr>
          <w:rFonts w:ascii="Arial" w:eastAsia="Arial" w:hAnsi="Arial" w:cs="Arial"/>
          <w:spacing w:val="2"/>
        </w:rPr>
        <w:t>prim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pagină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rubric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„Înscriere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  <w:spacing w:val="-1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anul...”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următoarel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date: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informați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privir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denumire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adres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unitățilo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locur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9"/>
        </w:rPr>
        <w:t xml:space="preserve"> </w:t>
      </w:r>
      <w:r>
        <w:rPr>
          <w:rFonts w:ascii="Arial" w:eastAsia="Arial" w:hAnsi="Arial" w:cs="Arial"/>
          <w:spacing w:val="2"/>
        </w:rPr>
        <w:t>alocate 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52"/>
        </w:rPr>
        <w:t xml:space="preserve"> </w:t>
      </w:r>
      <w:r>
        <w:rPr>
          <w:rFonts w:ascii="Arial" w:eastAsia="Arial" w:hAnsi="Arial" w:cs="Arial"/>
          <w:spacing w:val="2"/>
        </w:rPr>
        <w:t>parte: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adres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site-ulu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de</w:t>
      </w:r>
    </w:p>
    <w:p w:rsidR="007238DD" w:rsidRDefault="00D0487B">
      <w:pPr>
        <w:spacing w:line="200" w:lineRule="exact"/>
        <w:ind w:right="200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învățământ (pentru unitățile care au site);</w:t>
      </w:r>
    </w:p>
    <w:p w:rsidR="007238DD" w:rsidRDefault="00D0487B">
      <w:pPr>
        <w:spacing w:before="1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informați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învățământ </w:t>
      </w:r>
      <w:r>
        <w:rPr>
          <w:rFonts w:ascii="Arial" w:eastAsia="Arial" w:hAnsi="Arial" w:cs="Arial"/>
        </w:rPr>
        <w:t xml:space="preserve">preuniversitar cu grupe de nivel preșcolar și/sau antepreșcolar </w:t>
      </w:r>
      <w:r>
        <w:rPr>
          <w:rFonts w:ascii="Arial" w:eastAsia="Arial" w:hAnsi="Arial" w:cs="Arial"/>
          <w:spacing w:val="-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structur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complementare </w:t>
      </w:r>
      <w:r>
        <w:rPr>
          <w:rFonts w:ascii="Arial" w:eastAsia="Arial" w:hAnsi="Arial" w:cs="Arial"/>
        </w:rPr>
        <w:t>tip grădiniță comunitară și ludotecă/grup de joacă;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informați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lini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0"/>
        </w:rPr>
        <w:t>T</w:t>
      </w:r>
      <w:r>
        <w:rPr>
          <w:rFonts w:ascii="Arial" w:eastAsia="Arial" w:hAnsi="Arial" w:cs="Arial"/>
          <w:spacing w:val="2"/>
        </w:rPr>
        <w:t>elverde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instituit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 xml:space="preserve">nivelul </w:t>
      </w:r>
      <w:r>
        <w:rPr>
          <w:rFonts w:ascii="Arial" w:eastAsia="Arial" w:hAnsi="Arial" w:cs="Arial"/>
        </w:rPr>
        <w:t>inspectoratului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școlar: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telefon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elverde,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la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acest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funcțional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programu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funcționare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alte </w:t>
      </w:r>
      <w:r>
        <w:rPr>
          <w:rFonts w:ascii="Arial" w:eastAsia="Arial" w:hAnsi="Arial" w:cs="Arial"/>
        </w:rPr>
        <w:t>informații utile;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24" w:line="250" w:lineRule="auto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d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metodologi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învățământ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 complementare și calendarul înscrierii;</w:t>
      </w:r>
    </w:p>
    <w:p w:rsidR="007238DD" w:rsidRDefault="00D0487B">
      <w:pPr>
        <w:ind w:left="349" w:right="4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modalitatea de stabilire a numărului de locuri libere;</w:t>
      </w:r>
    </w:p>
    <w:p w:rsidR="007238DD" w:rsidRDefault="00D0487B">
      <w:pPr>
        <w:spacing w:before="9" w:line="250" w:lineRule="auto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criteriil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departajar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general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sunt </w:t>
      </w:r>
      <w:r>
        <w:rPr>
          <w:rFonts w:ascii="Arial" w:eastAsia="Arial" w:hAnsi="Arial" w:cs="Arial"/>
          <w:spacing w:val="1"/>
        </w:rPr>
        <w:t>utilizat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cazu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opțiun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respectiva 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decâ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locuri </w:t>
      </w:r>
      <w:r>
        <w:rPr>
          <w:rFonts w:ascii="Arial" w:eastAsia="Arial" w:hAnsi="Arial" w:cs="Arial"/>
        </w:rPr>
        <w:t>libere;</w:t>
      </w:r>
    </w:p>
    <w:p w:rsidR="007238DD" w:rsidRDefault="00D0487B">
      <w:pPr>
        <w:spacing w:line="250" w:lineRule="auto"/>
        <w:ind w:left="66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locuril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rămas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liber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înaint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fiecar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etap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înscriere.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Comisia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județeană/a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coordonează </w:t>
      </w:r>
      <w:r>
        <w:rPr>
          <w:rFonts w:ascii="Arial" w:eastAsia="Arial" w:hAnsi="Arial" w:cs="Arial"/>
          <w:spacing w:val="-1"/>
        </w:rPr>
        <w:t>organizare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evenimentelo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tipu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i/>
          <w:spacing w:val="-1"/>
        </w:rPr>
        <w:t>Ziu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porțilo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-1"/>
        </w:rPr>
        <w:t>deschis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pentru </w:t>
      </w:r>
      <w:r>
        <w:rPr>
          <w:rFonts w:ascii="Arial" w:eastAsia="Arial" w:hAnsi="Arial" w:cs="Arial"/>
        </w:rPr>
        <w:t>părinții/reprezentanții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legali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antepreșcolarilor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preșcolarilor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urmeaz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fi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înscriș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anu</w:t>
      </w:r>
      <w:r>
        <w:rPr>
          <w:rFonts w:ascii="Arial" w:eastAsia="Arial" w:hAnsi="Arial" w:cs="Arial"/>
        </w:rPr>
        <w:t xml:space="preserve">l  </w:t>
      </w:r>
      <w:r>
        <w:rPr>
          <w:rFonts w:ascii="Arial" w:eastAsia="Arial" w:hAnsi="Arial" w:cs="Arial"/>
          <w:spacing w:val="2"/>
        </w:rPr>
        <w:t>următo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educație timpuri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ia</w:t>
      </w:r>
      <w:r>
        <w:rPr>
          <w:rFonts w:ascii="Arial" w:eastAsia="Arial" w:hAnsi="Arial" w:cs="Arial"/>
        </w:rPr>
        <w:t xml:space="preserve">u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toat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măsuril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pentru comunicarea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mijloacel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comunicar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masă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informațiilo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legat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inclusi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posibilitate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de</w:t>
      </w:r>
    </w:p>
    <w:p w:rsidR="007238DD" w:rsidRDefault="00D0487B">
      <w:pPr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informare la linia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elverde și numărul acesteia.</w:t>
      </w:r>
    </w:p>
    <w:p w:rsidR="007238DD" w:rsidRDefault="00D0487B">
      <w:pPr>
        <w:spacing w:before="9" w:line="250" w:lineRule="auto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(4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0"/>
        </w:rPr>
        <w:t>T</w:t>
      </w:r>
      <w:r>
        <w:rPr>
          <w:rFonts w:ascii="Arial" w:eastAsia="Arial" w:hAnsi="Arial" w:cs="Arial"/>
          <w:spacing w:val="2"/>
        </w:rPr>
        <w:t>oat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urmeaz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se desfășoar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activităț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copii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 xml:space="preserve">următorul an școlar au obligația de a oferi informații referitoare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procedur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 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eventual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de 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organiz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acțiun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promovar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oferte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prin </w:t>
      </w:r>
      <w:r>
        <w:rPr>
          <w:rFonts w:ascii="Arial" w:eastAsia="Arial" w:hAnsi="Arial" w:cs="Arial"/>
        </w:rPr>
        <w:t>afișare la avizie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50" w:lineRule="auto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(5) Fiecare unitate de învățământ încarcă pe site-ul propriu, </w:t>
      </w:r>
      <w:r>
        <w:rPr>
          <w:rFonts w:ascii="Arial" w:eastAsia="Arial" w:hAnsi="Arial" w:cs="Arial"/>
          <w:spacing w:val="2"/>
        </w:rPr>
        <w:t>dac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există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lâng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denumire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adres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învățământ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alocat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  <w:spacing w:val="-1"/>
        </w:rPr>
        <w:t>part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(antepreșcola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preșcolar)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modalitate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stabilir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a numărului de locuri libere, criteriile de departajare generale și specifice care sunt utilizate în cazul în care numărul de opțiuni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respectiv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ma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decât </w:t>
      </w:r>
      <w:r>
        <w:rPr>
          <w:rFonts w:ascii="Arial" w:eastAsia="Arial" w:hAnsi="Arial" w:cs="Arial"/>
          <w:spacing w:val="-2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locur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libere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precu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alt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informați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permită părinților/reprezentanțilo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cunoasc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activitate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specifică </w:t>
      </w:r>
      <w:r>
        <w:rPr>
          <w:rFonts w:ascii="Arial" w:eastAsia="Arial" w:hAnsi="Arial" w:cs="Arial"/>
          <w:spacing w:val="2"/>
        </w:rPr>
        <w:t>unității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fi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"/>
        </w:rPr>
        <w:t>posibilitate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organizări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cadru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une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alt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  <w:spacing w:val="1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cadru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une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învățământ aflat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consorți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 xml:space="preserve">personalitate </w:t>
      </w:r>
      <w:r>
        <w:rPr>
          <w:rFonts w:ascii="Arial" w:eastAsia="Arial" w:hAnsi="Arial" w:cs="Arial"/>
        </w:rPr>
        <w:t>juridică, fotografii ale spațiului în care se desfășoară activitățile cu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copiii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antepreșcolari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preșcolari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etc.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asigurarea protecției datelor personale, în fotografiile care sunt postate pe site trebuie protejată identitatea persoanelor respective.</w:t>
      </w:r>
    </w:p>
    <w:p w:rsidR="007238DD" w:rsidRDefault="00D0487B">
      <w:pPr>
        <w:spacing w:line="250" w:lineRule="auto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(6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situați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site propriu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informațiil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menționat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vo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încărcat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pe </w:t>
      </w:r>
      <w:r>
        <w:rPr>
          <w:rFonts w:ascii="Arial" w:eastAsia="Arial" w:hAnsi="Arial" w:cs="Arial"/>
        </w:rPr>
        <w:t>site-ul inspectoratului 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7238DD">
      <w:pPr>
        <w:spacing w:line="160" w:lineRule="exact"/>
        <w:rPr>
          <w:sz w:val="17"/>
          <w:szCs w:val="17"/>
        </w:rPr>
      </w:pPr>
    </w:p>
    <w:p w:rsidR="007238DD" w:rsidRDefault="00D0487B">
      <w:pPr>
        <w:ind w:left="2168" w:right="20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IV</w:t>
      </w:r>
    </w:p>
    <w:p w:rsidR="007238DD" w:rsidRDefault="00D0487B">
      <w:pPr>
        <w:spacing w:before="38"/>
        <w:ind w:left="840" w:right="74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Procedura de înscriere a copiilor în unități</w:t>
      </w:r>
    </w:p>
    <w:p w:rsidR="007238DD" w:rsidRDefault="00D0487B">
      <w:pPr>
        <w:spacing w:before="9" w:line="250" w:lineRule="auto"/>
        <w:ind w:left="313" w:right="21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învățământ preuniversitar cu personalitate juridică cu grupe de nivel preșcolar și/sau antepreșcolar</w:t>
      </w:r>
    </w:p>
    <w:p w:rsidR="007238DD" w:rsidRDefault="00D0487B">
      <w:pPr>
        <w:spacing w:before="85" w:line="250" w:lineRule="auto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13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Prim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operațiun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procesulu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este </w:t>
      </w:r>
      <w:r>
        <w:rPr>
          <w:rFonts w:ascii="Arial" w:eastAsia="Arial" w:hAnsi="Arial" w:cs="Arial"/>
        </w:rPr>
        <w:t>reînscrierea copiilor 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frecventează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unitatea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învățământ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 și/sau antepreșcolar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anul școlar curent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care,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în </w:t>
      </w:r>
      <w:r>
        <w:rPr>
          <w:rFonts w:ascii="Arial" w:eastAsia="Arial" w:hAnsi="Arial" w:cs="Arial"/>
          <w:spacing w:val="2"/>
        </w:rPr>
        <w:t>baz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cerer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părinte/ </w:t>
      </w:r>
      <w:r>
        <w:rPr>
          <w:rFonts w:ascii="Arial" w:eastAsia="Arial" w:hAnsi="Arial" w:cs="Arial"/>
        </w:rPr>
        <w:t xml:space="preserve">reprezentantul legal, urmează să beneficieze de continuitate și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frecventez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respectiv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școlar </w:t>
      </w:r>
      <w:r>
        <w:rPr>
          <w:rFonts w:ascii="Arial" w:eastAsia="Arial" w:hAnsi="Arial" w:cs="Arial"/>
        </w:rPr>
        <w:t>pentru care se realizează reînscrierea.</w:t>
      </w:r>
    </w:p>
    <w:p w:rsidR="007238DD" w:rsidRDefault="00D0487B">
      <w:pPr>
        <w:spacing w:before="27" w:line="220" w:lineRule="exact"/>
        <w:ind w:right="87" w:firstLine="28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(2)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Condițiile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preliminare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realizarea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reînscrierilor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sunt următoarele: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căro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cerer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urmeaz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introduse </w:t>
      </w:r>
      <w:r>
        <w:rPr>
          <w:rFonts w:ascii="Arial" w:eastAsia="Arial" w:hAnsi="Arial" w:cs="Arial"/>
        </w:rPr>
        <w:t>trebuie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fie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înregistrați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asociați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formațiunile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studiu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din </w:t>
      </w:r>
      <w:r>
        <w:rPr>
          <w:rFonts w:ascii="Arial" w:eastAsia="Arial" w:hAnsi="Arial" w:cs="Arial"/>
          <w:spacing w:val="-1"/>
        </w:rPr>
        <w:t>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anterio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platform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Sistemulu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Informati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Integra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al </w:t>
      </w:r>
      <w:r>
        <w:rPr>
          <w:rFonts w:ascii="Arial" w:eastAsia="Arial" w:hAnsi="Arial" w:cs="Arial"/>
        </w:rPr>
        <w:t>Învățământului din România (SIIIR);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planu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nivelu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pentru </w:t>
      </w:r>
      <w:r>
        <w:rPr>
          <w:rFonts w:ascii="Arial" w:eastAsia="Arial" w:hAnsi="Arial" w:cs="Arial"/>
        </w:rPr>
        <w:t>nivelul antepreșcolar aferent anului școlar pentru care se face reînscrierea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trebuie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existe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platforma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SIIIR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aprobat de inspectoratul școlar județean/al municipiului București.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 Un copil nu poate fi reînscris la un tip de formațiune de studiu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inferior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celui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asociat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conform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vârstei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care acesta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împlinește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începerii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decât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cazul </w:t>
      </w:r>
      <w:r>
        <w:rPr>
          <w:rFonts w:ascii="Arial" w:eastAsia="Arial" w:hAnsi="Arial" w:cs="Arial"/>
          <w:spacing w:val="2"/>
        </w:rPr>
        <w:t>une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recomandăr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primit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parte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CJRAE/CMBRA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cazurile prevăzute la art. 2 alin. (9).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14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Dup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finalizare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operațiuni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reînscriere, </w:t>
      </w:r>
      <w:r>
        <w:rPr>
          <w:rFonts w:ascii="Arial" w:eastAsia="Arial" w:hAnsi="Arial" w:cs="Arial"/>
          <w:spacing w:val="1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juridică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afișează </w:t>
      </w:r>
      <w:r>
        <w:rPr>
          <w:rFonts w:ascii="Arial" w:eastAsia="Arial" w:hAnsi="Arial" w:cs="Arial"/>
        </w:rPr>
        <w:t>locurile libere pentru realizarea înscrierilo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Condițiil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preliminar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realizare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înscrierilo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 xml:space="preserve">sunt </w:t>
      </w:r>
      <w:r>
        <w:rPr>
          <w:rFonts w:ascii="Arial" w:eastAsia="Arial" w:hAnsi="Arial" w:cs="Arial"/>
        </w:rPr>
        <w:t>următoarele:</w:t>
      </w:r>
    </w:p>
    <w:p w:rsidR="007238DD" w:rsidRDefault="00D0487B">
      <w:pPr>
        <w:spacing w:line="220" w:lineRule="exact"/>
        <w:ind w:left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etapa de reînscriere este finalizată la nivel național;</w:t>
      </w:r>
    </w:p>
    <w:p w:rsidR="007238DD" w:rsidRDefault="00D0487B">
      <w:pPr>
        <w:spacing w:before="2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planul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școlarizare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nivelul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respecti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nivelu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aferen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se </w:t>
      </w:r>
      <w:r>
        <w:rPr>
          <w:rFonts w:ascii="Arial" w:eastAsia="Arial" w:hAnsi="Arial" w:cs="Arial"/>
          <w:spacing w:val="1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reînscriere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trebui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exist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platform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SIII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 xml:space="preserve">fie </w:t>
      </w:r>
      <w:r>
        <w:rPr>
          <w:rFonts w:ascii="Arial" w:eastAsia="Arial" w:hAnsi="Arial" w:cs="Arial"/>
          <w:spacing w:val="2"/>
        </w:rPr>
        <w:t>aproba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inspectoratu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județean/a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municipiului </w:t>
      </w:r>
      <w:r>
        <w:rPr>
          <w:rFonts w:ascii="Arial" w:eastAsia="Arial" w:hAnsi="Arial" w:cs="Arial"/>
        </w:rPr>
        <w:t>București;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admitere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cererilo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introdus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exist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locuri </w:t>
      </w:r>
      <w:r>
        <w:rPr>
          <w:rFonts w:ascii="Arial" w:eastAsia="Arial" w:hAnsi="Arial" w:cs="Arial"/>
          <w:spacing w:val="-1"/>
        </w:rPr>
        <w:t>disponibil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doreșt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realizarea </w:t>
      </w:r>
      <w:r>
        <w:rPr>
          <w:rFonts w:ascii="Arial" w:eastAsia="Arial" w:hAnsi="Arial" w:cs="Arial"/>
        </w:rPr>
        <w:t>înscrierii copilului.</w:t>
      </w:r>
    </w:p>
    <w:p w:rsidR="007238DD" w:rsidRDefault="00D0487B">
      <w:pPr>
        <w:spacing w:line="220" w:lineRule="exact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timpurie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depunere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cereri-ti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 însoțite de documente justificative.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Cererea-tip de înscriere se poate transmite prin e-mail,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poștă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confirmar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primire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depun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la sediu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părintele/reprezentantul 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doreșt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copilului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perioad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prevăzut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de calendaru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timpurie complementare. În cazul înscrierii într-o unitate de învățământ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și/sau 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părintele/reprezentantu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posibilitatea </w:t>
      </w:r>
      <w:r>
        <w:rPr>
          <w:rFonts w:ascii="Arial" w:eastAsia="Arial" w:hAnsi="Arial" w:cs="Arial"/>
        </w:rPr>
        <w:t>înregistrării a trei opțiuni în cererea-tip de înscriere.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situați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transmiteri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e-mai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poștă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părintele 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transmit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declarația-ti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propria </w:t>
      </w:r>
      <w:r>
        <w:rPr>
          <w:rFonts w:ascii="Arial" w:eastAsia="Arial" w:hAnsi="Arial" w:cs="Arial"/>
        </w:rPr>
        <w:t xml:space="preserve">răspundere, prevăzută în anexa care face parte integrantă din </w:t>
      </w:r>
      <w:r>
        <w:rPr>
          <w:rFonts w:ascii="Arial" w:eastAsia="Arial" w:hAnsi="Arial" w:cs="Arial"/>
          <w:spacing w:val="2"/>
        </w:rPr>
        <w:t>prezent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metodologie-cadru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veridicitatea </w:t>
      </w:r>
      <w:r>
        <w:rPr>
          <w:rFonts w:ascii="Arial" w:eastAsia="Arial" w:hAnsi="Arial" w:cs="Arial"/>
        </w:rPr>
        <w:t>informațiilor completate în cerere.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6"/>
        </w:rPr>
        <w:t>V</w:t>
      </w:r>
      <w:r>
        <w:rPr>
          <w:rFonts w:ascii="Arial" w:eastAsia="Arial" w:hAnsi="Arial" w:cs="Arial"/>
          <w:spacing w:val="-1"/>
        </w:rPr>
        <w:t>alidare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cererii-ti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obligatori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face </w:t>
      </w:r>
      <w:r>
        <w:rPr>
          <w:rFonts w:ascii="Arial" w:eastAsia="Arial" w:hAnsi="Arial" w:cs="Arial"/>
        </w:rPr>
        <w:t xml:space="preserve">la unitatea de învățământ la care părintele/reprezentantul legal solicită înscrierea și constă în compararea datelor introduse în </w:t>
      </w:r>
      <w:r>
        <w:rPr>
          <w:rFonts w:ascii="Arial" w:eastAsia="Arial" w:hAnsi="Arial" w:cs="Arial"/>
          <w:spacing w:val="-1"/>
        </w:rPr>
        <w:t>aplicați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informatic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documentel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transmise/depus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către </w:t>
      </w:r>
      <w:r>
        <w:rPr>
          <w:rFonts w:ascii="Arial" w:eastAsia="Arial" w:hAnsi="Arial" w:cs="Arial"/>
        </w:rPr>
        <w:t>acesta.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2"/>
        </w:rPr>
        <w:t>(5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situați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depuneri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cererii-ti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documentelo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justificativ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direc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învățământ, verificare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validare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datelo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introdus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prezența </w:t>
      </w:r>
      <w:r>
        <w:rPr>
          <w:rFonts w:ascii="Arial" w:eastAsia="Arial" w:hAnsi="Arial" w:cs="Arial"/>
        </w:rPr>
        <w:t xml:space="preserve">părintelui/reprezentantului legal și a cel puțin unui membru din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confor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programări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realizat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către 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înscriere </w:t>
      </w:r>
      <w:r>
        <w:rPr>
          <w:rFonts w:ascii="Arial" w:eastAsia="Arial" w:hAnsi="Arial" w:cs="Arial"/>
        </w:rPr>
        <w:t>transmise prin e-mail sau prin poștă, cu confirmare de primire, validarea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cererii-tip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face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unitatea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care părintele/reprezentantul legal a transmis cererea.</w:t>
      </w:r>
    </w:p>
    <w:p w:rsidR="007238DD" w:rsidRDefault="007238DD">
      <w:pPr>
        <w:spacing w:before="4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27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(6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Dosaru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într-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preșcolar 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precum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 complementar cuprinde următoarele documente:</w:t>
      </w:r>
    </w:p>
    <w:p w:rsidR="007238DD" w:rsidRDefault="00D0487B">
      <w:pPr>
        <w:spacing w:line="220" w:lineRule="exact"/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copie de pe certificatul de naștere al copilului;</w:t>
      </w:r>
    </w:p>
    <w:p w:rsidR="007238DD" w:rsidRDefault="00D0487B">
      <w:pPr>
        <w:spacing w:line="220" w:lineRule="exact"/>
        <w:ind w:left="384" w:right="-5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copi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actel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identitat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părinților/</w:t>
      </w:r>
    </w:p>
    <w:p w:rsidR="007238DD" w:rsidRDefault="00D0487B">
      <w:pPr>
        <w:spacing w:line="220" w:lineRule="exact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reprezentantului legal;</w:t>
      </w:r>
    </w:p>
    <w:p w:rsidR="007238DD" w:rsidRDefault="00D0487B">
      <w:pPr>
        <w:spacing w:before="2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adeverinț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angaja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dintre părinți/reprezentantu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adeverinț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perioada </w:t>
      </w:r>
      <w:r>
        <w:rPr>
          <w:rFonts w:ascii="Arial" w:eastAsia="Arial" w:hAnsi="Arial" w:cs="Arial"/>
        </w:rPr>
        <w:t>concediului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creștere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îngrijire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copil,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tipul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program </w:t>
      </w:r>
      <w:r>
        <w:rPr>
          <w:rFonts w:ascii="Arial" w:eastAsia="Arial" w:hAnsi="Arial" w:cs="Arial"/>
          <w:spacing w:val="2"/>
        </w:rPr>
        <w:t>prelungit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învățământul </w:t>
      </w:r>
      <w:r>
        <w:rPr>
          <w:rFonts w:ascii="Arial" w:eastAsia="Arial" w:hAnsi="Arial" w:cs="Arial"/>
        </w:rPr>
        <w:t>antepreșcolar;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alt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document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doveditoar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obiectu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criteriilor general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analizat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timpul procesului de înscriere.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(7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dosaru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adaugă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începutu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anului </w:t>
      </w:r>
      <w:r>
        <w:rPr>
          <w:rFonts w:ascii="Arial" w:eastAsia="Arial" w:hAnsi="Arial" w:cs="Arial"/>
        </w:rPr>
        <w:t>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următoarele documente: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adeverinț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medicu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famili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menționează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respectivu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copi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sănăto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clinic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2"/>
        </w:rPr>
        <w:t>adeverinț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este necesar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prim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z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prezentar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avizu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epidemiologic/dovad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vaccinare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întocmit(ă) </w:t>
      </w:r>
      <w:r>
        <w:rPr>
          <w:rFonts w:ascii="Arial" w:eastAsia="Arial" w:hAnsi="Arial" w:cs="Arial"/>
          <w:spacing w:val="-1"/>
        </w:rPr>
        <w:t>confor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prevederilo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elaborat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Ministeru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Sănătății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privire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intrare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colectivitate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eliberat(ă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medicu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de famili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copilulu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maximu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zil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înaint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începe </w:t>
      </w:r>
      <w:r>
        <w:rPr>
          <w:rFonts w:ascii="Arial" w:eastAsia="Arial" w:hAnsi="Arial" w:cs="Arial"/>
        </w:rPr>
        <w:t>frecventarea unității.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(8) În perioada prevăzută de calendarul înscrierii copiilor în unități de învățământ preuniversitar cu personalitate juridică cu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complementare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conducere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 xml:space="preserve">învățământ asigură prezența unui număr suficient de persoane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stabileșt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programu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lucr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al </w:t>
      </w:r>
      <w:r>
        <w:rPr>
          <w:rFonts w:ascii="Arial" w:eastAsia="Arial" w:hAnsi="Arial" w:cs="Arial"/>
          <w:spacing w:val="1"/>
        </w:rPr>
        <w:t>comisie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schimburi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atâ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progra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dimineață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câ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de </w:t>
      </w:r>
      <w:r>
        <w:rPr>
          <w:rFonts w:ascii="Arial" w:eastAsia="Arial" w:hAnsi="Arial" w:cs="Arial"/>
          <w:spacing w:val="2"/>
        </w:rPr>
        <w:t>după-amiază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intervalu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ora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8.00—18.0</w:t>
      </w:r>
      <w:r>
        <w:rPr>
          <w:rFonts w:ascii="Arial" w:eastAsia="Arial" w:hAnsi="Arial" w:cs="Arial"/>
        </w:rPr>
        <w:t xml:space="preserve">0 </w:t>
      </w:r>
      <w:r>
        <w:rPr>
          <w:rFonts w:ascii="Arial" w:eastAsia="Arial" w:hAnsi="Arial" w:cs="Arial"/>
          <w:spacing w:val="2"/>
        </w:rPr>
        <w:t>(luni—joi), respecti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8.0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17.0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(vineri)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sprijin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 xml:space="preserve">participarea </w:t>
      </w:r>
      <w:r>
        <w:rPr>
          <w:rFonts w:ascii="Arial" w:eastAsia="Arial" w:hAnsi="Arial" w:cs="Arial"/>
        </w:rPr>
        <w:t>părinților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procedurile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completare/validare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cererilor-tip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 înscriere.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(9)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Conducerea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unității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inspectoratul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școlar se asigură că programul de completare/validare a cererilor-tip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cu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adapta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solicitărilo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părinților/reprezentanților </w:t>
      </w:r>
      <w:r>
        <w:rPr>
          <w:rFonts w:ascii="Arial" w:eastAsia="Arial" w:hAnsi="Arial" w:cs="Arial"/>
        </w:rPr>
        <w:t>legali, permite procesarea tuturor solicitărilor și asigură fluența procedurilo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evitând aglomerația.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(10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vedere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asigurări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fluențe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procedurilo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evitării aglomerației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asigur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inclusiv posibilitate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programar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telefonic</w:t>
      </w:r>
      <w:r>
        <w:rPr>
          <w:rFonts w:ascii="Arial" w:eastAsia="Arial" w:hAnsi="Arial" w:cs="Arial"/>
        </w:rPr>
        <w:t xml:space="preserve">ă a </w:t>
      </w:r>
      <w:r>
        <w:rPr>
          <w:rFonts w:ascii="Arial" w:eastAsia="Arial" w:hAnsi="Arial" w:cs="Arial"/>
          <w:spacing w:val="2"/>
        </w:rPr>
        <w:t>părinților/ reprezentanțilo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legal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completare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validarea cererilor-ti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telefo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părinții/ </w:t>
      </w:r>
      <w:r>
        <w:rPr>
          <w:rFonts w:ascii="Arial" w:eastAsia="Arial" w:hAnsi="Arial" w:cs="Arial"/>
        </w:rPr>
        <w:t>reprezentanții legali pot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apela este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afișat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la avizierul unității de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site-u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acesteia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dac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există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site-ul inspectoratulu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membr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comisie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1"/>
        </w:rPr>
        <w:t>reînscriere/înscrier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realiz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programare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telefonic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 xml:space="preserve">pentru </w:t>
      </w:r>
      <w:r>
        <w:rPr>
          <w:rFonts w:ascii="Arial" w:eastAsia="Arial" w:hAnsi="Arial" w:cs="Arial"/>
        </w:rPr>
        <w:t>completarea și/sau validarea cererilor-tip de înscriere.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6"/>
        </w:rPr>
        <w:t>1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informeaz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părinții/reprezentanții </w:t>
      </w:r>
      <w:r>
        <w:rPr>
          <w:rFonts w:ascii="Arial" w:eastAsia="Arial" w:hAnsi="Arial" w:cs="Arial"/>
          <w:spacing w:val="2"/>
        </w:rPr>
        <w:t>legal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ordine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programeaz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validarea </w:t>
      </w:r>
      <w:r>
        <w:rPr>
          <w:rFonts w:ascii="Arial" w:eastAsia="Arial" w:hAnsi="Arial" w:cs="Arial"/>
          <w:spacing w:val="-1"/>
        </w:rPr>
        <w:t>cererilor-ti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prezint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validarea </w:t>
      </w:r>
      <w:r>
        <w:rPr>
          <w:rFonts w:ascii="Arial" w:eastAsia="Arial" w:hAnsi="Arial" w:cs="Arial"/>
        </w:rPr>
        <w:t>acestora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presupune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crearea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unei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liste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preînscriere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și/sau acordarea unei priorități la înscriere. Informația este afișată la avizierul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site-ul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unității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dacă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acesta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există,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comunicat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direc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părințilo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momentu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programării telefonic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prezentări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completarea/validarea </w:t>
      </w:r>
      <w:r>
        <w:rPr>
          <w:rFonts w:ascii="Arial" w:eastAsia="Arial" w:hAnsi="Arial" w:cs="Arial"/>
        </w:rPr>
        <w:t>cererii-tip de înscriere.</w:t>
      </w:r>
    </w:p>
    <w:p w:rsidR="007238DD" w:rsidRDefault="00D0487B">
      <w:pPr>
        <w:spacing w:line="220" w:lineRule="exact"/>
        <w:ind w:left="101" w:right="-33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16. — (1) În situația în care cererea-tip de înscriere se completează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sediul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unității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dorește</w:t>
      </w:r>
    </w:p>
    <w:p w:rsidR="007238DD" w:rsidRDefault="00D0487B">
      <w:pPr>
        <w:spacing w:before="24" w:line="243" w:lineRule="auto"/>
        <w:ind w:right="85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înscrierea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copilului,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completarea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datelor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aplicația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informatică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prezenț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părintelui/reprezentantulu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legal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cătr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un </w:t>
      </w:r>
      <w:r>
        <w:rPr>
          <w:rFonts w:ascii="Arial" w:eastAsia="Arial" w:hAnsi="Arial" w:cs="Arial"/>
          <w:spacing w:val="2"/>
        </w:rPr>
        <w:t>membr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comisie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învățământ, </w:t>
      </w:r>
      <w:r>
        <w:rPr>
          <w:rFonts w:ascii="Arial" w:eastAsia="Arial" w:hAnsi="Arial" w:cs="Arial"/>
        </w:rPr>
        <w:t>desemnat de directo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acest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caz,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imediat după completarea </w:t>
      </w:r>
      <w:r>
        <w:rPr>
          <w:rFonts w:ascii="Arial" w:eastAsia="Arial" w:hAnsi="Arial" w:cs="Arial"/>
          <w:spacing w:val="-1"/>
        </w:rPr>
        <w:t>cererii-ti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realizeaz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validare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acesteia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Comisia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asigură imprimare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numă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cereri-ti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fie </w:t>
      </w:r>
      <w:r>
        <w:rPr>
          <w:rFonts w:ascii="Arial" w:eastAsia="Arial" w:hAnsi="Arial" w:cs="Arial"/>
        </w:rPr>
        <w:t>completate de mână de către părinți.</w:t>
      </w:r>
    </w:p>
    <w:p w:rsidR="007238DD" w:rsidRDefault="00D0487B">
      <w:pPr>
        <w:spacing w:before="4" w:line="247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Părintele/Reprezentantu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prezintă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momentul </w:t>
      </w:r>
      <w:r>
        <w:rPr>
          <w:rFonts w:ascii="Arial" w:eastAsia="Arial" w:hAnsi="Arial" w:cs="Arial"/>
          <w:spacing w:val="-1"/>
        </w:rPr>
        <w:t>completări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cererii-ti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sau, </w:t>
      </w:r>
      <w:r>
        <w:rPr>
          <w:rFonts w:ascii="Arial" w:eastAsia="Arial" w:hAnsi="Arial" w:cs="Arial"/>
          <w:spacing w:val="2"/>
        </w:rPr>
        <w:t>dup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caz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momentu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validări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acesteia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actu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identitate </w:t>
      </w:r>
      <w:r>
        <w:rPr>
          <w:rFonts w:ascii="Arial" w:eastAsia="Arial" w:hAnsi="Arial" w:cs="Arial"/>
        </w:rPr>
        <w:t>propriu și certificatul de naștere al copilului, în original, precum și copii ale acestora pentru a fi certificate conform cu originalul 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către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membrul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desemnat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cadrul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comisiei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la nivelul unității de învățământ.</w:t>
      </w:r>
    </w:p>
    <w:p w:rsidR="007238DD" w:rsidRDefault="00D0487B">
      <w:pPr>
        <w:spacing w:line="247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Părinți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divorțaț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depu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dovad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modulu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care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exercit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autoritate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părinteasc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dintr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i a </w:t>
      </w:r>
      <w:r>
        <w:rPr>
          <w:rFonts w:ascii="Arial" w:eastAsia="Arial" w:hAnsi="Arial" w:cs="Arial"/>
          <w:spacing w:val="2"/>
        </w:rPr>
        <w:t xml:space="preserve">fost </w:t>
      </w:r>
      <w:r>
        <w:rPr>
          <w:rFonts w:ascii="Arial" w:eastAsia="Arial" w:hAnsi="Arial" w:cs="Arial"/>
        </w:rPr>
        <w:t>stabilită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locuința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minorului.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Această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dovadă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solicitată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în </w:t>
      </w:r>
      <w:r>
        <w:rPr>
          <w:rFonts w:ascii="Arial" w:eastAsia="Arial" w:hAnsi="Arial" w:cs="Arial"/>
          <w:spacing w:val="-1"/>
        </w:rPr>
        <w:t>cazu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copilulu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cadru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serviciulu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timpurie </w:t>
      </w:r>
      <w:r>
        <w:rPr>
          <w:rFonts w:ascii="Arial" w:eastAsia="Arial" w:hAnsi="Arial" w:cs="Arial"/>
        </w:rPr>
        <w:t>complementa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47" w:lineRule="auto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17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 informează părinții prin afișare la avizier și postare pe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site-urile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instituțiilo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după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caz,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privire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faptul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Sistemul </w:t>
      </w:r>
      <w:r>
        <w:rPr>
          <w:rFonts w:ascii="Arial" w:eastAsia="Arial" w:hAnsi="Arial" w:cs="Arial"/>
          <w:spacing w:val="2"/>
        </w:rPr>
        <w:t>informati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integra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învățământulu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Români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(SIII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hyperlink r:id="rId8">
        <w:r>
          <w:rPr>
            <w:rFonts w:ascii="Arial" w:eastAsia="Arial" w:hAnsi="Arial" w:cs="Arial"/>
          </w:rPr>
          <w:t xml:space="preserve"> https://ww</w:t>
        </w:r>
        <w:r>
          <w:rPr>
            <w:rFonts w:ascii="Arial" w:eastAsia="Arial" w:hAnsi="Arial" w:cs="Arial"/>
            <w:spacing w:val="-11"/>
          </w:rPr>
          <w:t>w</w:t>
        </w:r>
        <w:r>
          <w:rPr>
            <w:rFonts w:ascii="Arial" w:eastAsia="Arial" w:hAnsi="Arial" w:cs="Arial"/>
          </w:rPr>
          <w:t>.siii</w:t>
        </w:r>
        <w:r>
          <w:rPr>
            <w:rFonts w:ascii="Arial" w:eastAsia="Arial" w:hAnsi="Arial" w:cs="Arial"/>
            <w:spacing w:val="-11"/>
          </w:rPr>
          <w:t>r</w:t>
        </w:r>
      </w:hyperlink>
      <w:hyperlink>
        <w:r>
          <w:rPr>
            <w:rFonts w:ascii="Arial" w:eastAsia="Arial" w:hAnsi="Arial" w:cs="Arial"/>
          </w:rPr>
          <w:t>.edu.ro/siiir/) nu permite înscrierea la mai multe unități de învățământ.</w:t>
        </w:r>
      </w:hyperlink>
    </w:p>
    <w:p w:rsidR="007238DD" w:rsidRDefault="00D0487B">
      <w:pPr>
        <w:spacing w:line="247" w:lineRule="auto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cazu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SIII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semnaleaz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copilul </w:t>
      </w:r>
      <w:r>
        <w:rPr>
          <w:rFonts w:ascii="Arial" w:eastAsia="Arial" w:hAnsi="Arial" w:cs="Arial"/>
        </w:rPr>
        <w:t>respectiv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mai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depusă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cerere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altă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unitate 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înscrisă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baza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date,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întrucât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fost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validată, </w:t>
      </w:r>
      <w:r>
        <w:rPr>
          <w:rFonts w:ascii="Arial" w:eastAsia="Arial" w:hAnsi="Arial" w:cs="Arial"/>
          <w:spacing w:val="2"/>
        </w:rPr>
        <w:t>dosaru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accepta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rămân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valabilă </w:t>
      </w:r>
      <w:r>
        <w:rPr>
          <w:rFonts w:ascii="Arial" w:eastAsia="Arial" w:hAnsi="Arial" w:cs="Arial"/>
        </w:rPr>
        <w:t>opțiunea deja asumată pentru acea unitate de învățământ.</w:t>
      </w:r>
    </w:p>
    <w:p w:rsidR="007238DD" w:rsidRDefault="00D0487B">
      <w:pPr>
        <w:spacing w:line="247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validare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cererii-ti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situați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care </w:t>
      </w:r>
      <w:r>
        <w:rPr>
          <w:rFonts w:ascii="Arial" w:eastAsia="Arial" w:hAnsi="Arial" w:cs="Arial"/>
          <w:spacing w:val="2"/>
        </w:rPr>
        <w:t>părintele/reprezentantu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depun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direc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documentel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la </w:t>
      </w:r>
      <w:r>
        <w:rPr>
          <w:rFonts w:ascii="Arial" w:eastAsia="Arial" w:hAnsi="Arial" w:cs="Arial"/>
        </w:rPr>
        <w:t>unitatea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membru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comisiei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din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tipăreșt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fiș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completată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prezența </w:t>
      </w:r>
      <w:r>
        <w:rPr>
          <w:rFonts w:ascii="Arial" w:eastAsia="Arial" w:hAnsi="Arial" w:cs="Arial"/>
        </w:rPr>
        <w:t>părintelui.</w:t>
      </w:r>
    </w:p>
    <w:p w:rsidR="007238DD" w:rsidRDefault="00D0487B">
      <w:pPr>
        <w:spacing w:line="247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(4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13"/>
        </w:rPr>
        <w:t>V</w:t>
      </w:r>
      <w:r>
        <w:rPr>
          <w:rFonts w:ascii="Arial" w:eastAsia="Arial" w:hAnsi="Arial" w:cs="Arial"/>
          <w:spacing w:val="2"/>
        </w:rPr>
        <w:t>alidare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cererii-ti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tipărit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realizat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doa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prin </w:t>
      </w:r>
      <w:r>
        <w:rPr>
          <w:rFonts w:ascii="Arial" w:eastAsia="Arial" w:hAnsi="Arial" w:cs="Arial"/>
        </w:rPr>
        <w:t>semnătură la sediul unității de învățământ.</w:t>
      </w:r>
    </w:p>
    <w:p w:rsidR="007238DD" w:rsidRDefault="00D0487B">
      <w:pPr>
        <w:spacing w:line="247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situați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identifică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erori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neclarități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completarea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cererii- </w:t>
      </w:r>
      <w:r>
        <w:rPr>
          <w:rFonts w:ascii="Arial" w:eastAsia="Arial" w:hAnsi="Arial" w:cs="Arial"/>
          <w:spacing w:val="2"/>
        </w:rPr>
        <w:t>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documentel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depuse/transmise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părinți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vo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fi contactaț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cătr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vedere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remedierii acestora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ia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procesu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validar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încadrare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  <w:spacing w:val="-1"/>
        </w:rPr>
        <w:t>termenel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prevăzut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calendaru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educație </w:t>
      </w:r>
      <w:r>
        <w:rPr>
          <w:rFonts w:ascii="Arial" w:eastAsia="Arial" w:hAnsi="Arial" w:cs="Arial"/>
        </w:rPr>
        <w:t>timpurie complementare.</w:t>
      </w:r>
    </w:p>
    <w:p w:rsidR="007238DD" w:rsidRDefault="00D0487B">
      <w:pPr>
        <w:spacing w:line="247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18. — (1) După încheierea perioadei de completare și </w:t>
      </w:r>
      <w:r>
        <w:rPr>
          <w:rFonts w:ascii="Arial" w:eastAsia="Arial" w:hAnsi="Arial" w:cs="Arial"/>
          <w:spacing w:val="-1"/>
        </w:rPr>
        <w:t>validar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cererilor-ti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cuprindere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unități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tre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etape </w:t>
      </w:r>
      <w:r>
        <w:rPr>
          <w:rFonts w:ascii="Arial" w:eastAsia="Arial" w:hAnsi="Arial" w:cs="Arial"/>
        </w:rPr>
        <w:t>succesive, după cum urmează:</w:t>
      </w:r>
    </w:p>
    <w:p w:rsidR="007238DD" w:rsidRDefault="00D0487B">
      <w:pPr>
        <w:spacing w:line="247" w:lineRule="auto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prim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etapă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colecteaz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procesează 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documentel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depuse/transmis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 părinți/reprezentanți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legali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folosin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SIII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avân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bază </w:t>
      </w:r>
      <w:r>
        <w:rPr>
          <w:rFonts w:ascii="Arial" w:eastAsia="Arial" w:hAnsi="Arial" w:cs="Arial"/>
        </w:rPr>
        <w:t>deciziile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consiliilor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administrație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unităților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învățământ, luate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urma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aplicării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criteriilor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departajare;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această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etapă se derulează trei faze, după cum urmează:</w:t>
      </w:r>
    </w:p>
    <w:p w:rsidR="007238DD" w:rsidRDefault="00D0487B">
      <w:pPr>
        <w:spacing w:line="247" w:lineRule="auto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</w:rPr>
        <w:t xml:space="preserve">— </w:t>
      </w:r>
      <w:r>
        <w:rPr>
          <w:rFonts w:ascii="Arial" w:eastAsia="Arial" w:hAnsi="Arial" w:cs="Arial"/>
          <w:spacing w:val="2"/>
        </w:rPr>
        <w:t>faz</w:t>
      </w:r>
      <w:r>
        <w:rPr>
          <w:rFonts w:ascii="Arial" w:eastAsia="Arial" w:hAnsi="Arial" w:cs="Arial"/>
        </w:rPr>
        <w:t xml:space="preserve">a I —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evalueaz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la 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exprimat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prim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opțiun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se </w:t>
      </w:r>
      <w:r>
        <w:rPr>
          <w:rFonts w:ascii="Arial" w:eastAsia="Arial" w:hAnsi="Arial" w:cs="Arial"/>
        </w:rPr>
        <w:t>generează lista cererilor respinse;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23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— </w:t>
      </w:r>
      <w:r>
        <w:rPr>
          <w:rFonts w:ascii="Arial" w:eastAsia="Arial" w:hAnsi="Arial" w:cs="Arial"/>
          <w:spacing w:val="2"/>
        </w:rPr>
        <w:t>faz</w:t>
      </w:r>
      <w:r>
        <w:rPr>
          <w:rFonts w:ascii="Arial" w:eastAsia="Arial" w:hAnsi="Arial" w:cs="Arial"/>
        </w:rPr>
        <w:t xml:space="preserve">a a </w:t>
      </w:r>
      <w:r>
        <w:rPr>
          <w:rFonts w:ascii="Arial" w:eastAsia="Arial" w:hAnsi="Arial" w:cs="Arial"/>
          <w:spacing w:val="2"/>
        </w:rPr>
        <w:t>II-</w:t>
      </w:r>
      <w:r>
        <w:rPr>
          <w:rFonts w:ascii="Arial" w:eastAsia="Arial" w:hAnsi="Arial" w:cs="Arial"/>
        </w:rPr>
        <w:t xml:space="preserve">a —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evalueaz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înscriere </w:t>
      </w:r>
      <w:r>
        <w:rPr>
          <w:rFonts w:ascii="Arial" w:eastAsia="Arial" w:hAnsi="Arial" w:cs="Arial"/>
        </w:rPr>
        <w:t>respinse în faza I, de la unitățile de învățământ exprimate ca a doua opțiune, și se generează lista cererilor respinse;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— </w:t>
      </w:r>
      <w:r>
        <w:rPr>
          <w:rFonts w:ascii="Arial" w:eastAsia="Arial" w:hAnsi="Arial" w:cs="Arial"/>
          <w:spacing w:val="2"/>
        </w:rPr>
        <w:t>faz</w:t>
      </w:r>
      <w:r>
        <w:rPr>
          <w:rFonts w:ascii="Arial" w:eastAsia="Arial" w:hAnsi="Arial" w:cs="Arial"/>
        </w:rPr>
        <w:t xml:space="preserve">a a </w:t>
      </w:r>
      <w:r>
        <w:rPr>
          <w:rFonts w:ascii="Arial" w:eastAsia="Arial" w:hAnsi="Arial" w:cs="Arial"/>
          <w:spacing w:val="2"/>
        </w:rPr>
        <w:t>III-</w:t>
      </w:r>
      <w:r>
        <w:rPr>
          <w:rFonts w:ascii="Arial" w:eastAsia="Arial" w:hAnsi="Arial" w:cs="Arial"/>
        </w:rPr>
        <w:t xml:space="preserve">a —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evalueaz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înscriere </w:t>
      </w:r>
      <w:r>
        <w:rPr>
          <w:rFonts w:ascii="Arial" w:eastAsia="Arial" w:hAnsi="Arial" w:cs="Arial"/>
        </w:rPr>
        <w:t xml:space="preserve">respinse în faza a II-a, de la unitățile de învățământ exprimate ca a treia opțiune, și se generează lista cererilor respinse care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intra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solicitare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părințilo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baz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cereri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  <w:spacing w:val="-1"/>
        </w:rPr>
        <w:t>evaluar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dou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etap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înscrierilo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locuril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rămas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libere.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Părinți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ridic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dosarel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respins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depuse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zil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lucrătoar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data </w:t>
      </w:r>
      <w:r>
        <w:rPr>
          <w:rFonts w:ascii="Arial" w:eastAsia="Arial" w:hAnsi="Arial" w:cs="Arial"/>
        </w:rPr>
        <w:t>afișării rezultatelor finale ale etapei;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dou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etapă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asigurat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locurile </w:t>
      </w:r>
      <w:r>
        <w:rPr>
          <w:rFonts w:ascii="Arial" w:eastAsia="Arial" w:hAnsi="Arial" w:cs="Arial"/>
        </w:rPr>
        <w:t>libere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rămase,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respinși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etapa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anterioară;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această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colecteaz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proceseaz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noil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cereri-ti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înscriere, cu alte trei opțiuni și documentele depuse/transmise de părinți/reprezentanții legali, folosind SIIIR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și având la bază aplicarea criteriilor de departajare; în mod similar cu activitățile </w:t>
      </w:r>
      <w:r>
        <w:rPr>
          <w:rFonts w:ascii="Arial" w:eastAsia="Arial" w:hAnsi="Arial" w:cs="Arial"/>
          <w:spacing w:val="2"/>
        </w:rPr>
        <w:t>derulat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aceast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deruleaz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tre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faze, </w:t>
      </w:r>
      <w:r>
        <w:rPr>
          <w:rFonts w:ascii="Arial" w:eastAsia="Arial" w:hAnsi="Arial" w:cs="Arial"/>
        </w:rPr>
        <w:t>respectiv:</w:t>
      </w:r>
    </w:p>
    <w:p w:rsidR="007238DD" w:rsidRDefault="00D0487B">
      <w:pPr>
        <w:spacing w:before="1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— </w:t>
      </w:r>
      <w:r>
        <w:rPr>
          <w:rFonts w:ascii="Arial" w:eastAsia="Arial" w:hAnsi="Arial" w:cs="Arial"/>
          <w:spacing w:val="2"/>
        </w:rPr>
        <w:t>faz</w:t>
      </w:r>
      <w:r>
        <w:rPr>
          <w:rFonts w:ascii="Arial" w:eastAsia="Arial" w:hAnsi="Arial" w:cs="Arial"/>
        </w:rPr>
        <w:t xml:space="preserve">a I —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evalueaz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la 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exprimat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prim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opțiun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se </w:t>
      </w:r>
      <w:r>
        <w:rPr>
          <w:rFonts w:ascii="Arial" w:eastAsia="Arial" w:hAnsi="Arial" w:cs="Arial"/>
        </w:rPr>
        <w:t>generează lista cererilor respinse;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— </w:t>
      </w:r>
      <w:r>
        <w:rPr>
          <w:rFonts w:ascii="Arial" w:eastAsia="Arial" w:hAnsi="Arial" w:cs="Arial"/>
          <w:spacing w:val="2"/>
        </w:rPr>
        <w:t>faz</w:t>
      </w:r>
      <w:r>
        <w:rPr>
          <w:rFonts w:ascii="Arial" w:eastAsia="Arial" w:hAnsi="Arial" w:cs="Arial"/>
        </w:rPr>
        <w:t xml:space="preserve">a a </w:t>
      </w:r>
      <w:r>
        <w:rPr>
          <w:rFonts w:ascii="Arial" w:eastAsia="Arial" w:hAnsi="Arial" w:cs="Arial"/>
          <w:spacing w:val="2"/>
        </w:rPr>
        <w:t>II-</w:t>
      </w:r>
      <w:r>
        <w:rPr>
          <w:rFonts w:ascii="Arial" w:eastAsia="Arial" w:hAnsi="Arial" w:cs="Arial"/>
        </w:rPr>
        <w:t xml:space="preserve">a —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evalueaz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înscriere </w:t>
      </w:r>
      <w:r>
        <w:rPr>
          <w:rFonts w:ascii="Arial" w:eastAsia="Arial" w:hAnsi="Arial" w:cs="Arial"/>
        </w:rPr>
        <w:t>respinse în faza I, de la unitățile de învățământ exprimate ca a doua opțiune, și se generează lista cererilor respinse;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— </w:t>
      </w:r>
      <w:r>
        <w:rPr>
          <w:rFonts w:ascii="Arial" w:eastAsia="Arial" w:hAnsi="Arial" w:cs="Arial"/>
          <w:spacing w:val="2"/>
        </w:rPr>
        <w:t>faz</w:t>
      </w:r>
      <w:r>
        <w:rPr>
          <w:rFonts w:ascii="Arial" w:eastAsia="Arial" w:hAnsi="Arial" w:cs="Arial"/>
        </w:rPr>
        <w:t xml:space="preserve">a a </w:t>
      </w:r>
      <w:r>
        <w:rPr>
          <w:rFonts w:ascii="Arial" w:eastAsia="Arial" w:hAnsi="Arial" w:cs="Arial"/>
          <w:spacing w:val="2"/>
        </w:rPr>
        <w:t>III-</w:t>
      </w:r>
      <w:r>
        <w:rPr>
          <w:rFonts w:ascii="Arial" w:eastAsia="Arial" w:hAnsi="Arial" w:cs="Arial"/>
        </w:rPr>
        <w:t xml:space="preserve">a —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evalueaz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înscriere </w:t>
      </w:r>
      <w:r>
        <w:rPr>
          <w:rFonts w:ascii="Arial" w:eastAsia="Arial" w:hAnsi="Arial" w:cs="Arial"/>
        </w:rPr>
        <w:t xml:space="preserve">respinse în faza a II-a, de la unitățile de învățământ exprimate ca a treia opțiune, și se generează lista cererilor respinse care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intr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evaluare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rămas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libere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ajustări, la solicitarea părinților/reprezentanților legali.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Părinți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ridic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dosarel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respins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depuse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zil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lucrătoar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data </w:t>
      </w:r>
      <w:r>
        <w:rPr>
          <w:rFonts w:ascii="Arial" w:eastAsia="Arial" w:hAnsi="Arial" w:cs="Arial"/>
        </w:rPr>
        <w:t>afișării rezultatelor finale ale etapei;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etapa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ajustări,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derulată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nivelul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inspectoratului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colecteaz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proceseaz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no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cereri-ti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înscriere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documentel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depuse/transmis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părinții/reprezentanți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legali 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răma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nerepartizaț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dup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derulare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celo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două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anterioare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participa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la primel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dou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fos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înscriș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diferit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alte motive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realizeaz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rămas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libere, </w:t>
      </w:r>
      <w:r>
        <w:rPr>
          <w:rFonts w:ascii="Arial" w:eastAsia="Arial" w:hAnsi="Arial" w:cs="Arial"/>
        </w:rPr>
        <w:t xml:space="preserve">precum și în funcție de suplimentările de locuri pe care le pot </w:t>
      </w:r>
      <w:r>
        <w:rPr>
          <w:rFonts w:ascii="Arial" w:eastAsia="Arial" w:hAnsi="Arial" w:cs="Arial"/>
          <w:spacing w:val="-1"/>
        </w:rPr>
        <w:t>public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inspectoratel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școlare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aceast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etap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soluționează </w:t>
      </w:r>
      <w:r>
        <w:rPr>
          <w:rFonts w:ascii="Arial" w:eastAsia="Arial" w:hAnsi="Arial" w:cs="Arial"/>
        </w:rPr>
        <w:t xml:space="preserve">cu prioritate cazurile copiilor de 4 și 5 ani împliniți la începutul </w:t>
      </w:r>
      <w:r>
        <w:rPr>
          <w:rFonts w:ascii="Arial" w:eastAsia="Arial" w:hAnsi="Arial" w:cs="Arial"/>
          <w:spacing w:val="2"/>
        </w:rPr>
        <w:t>anulu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rămaș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neînscriș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cazuril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au </w:t>
      </w:r>
      <w:r>
        <w:rPr>
          <w:rFonts w:ascii="Arial" w:eastAsia="Arial" w:hAnsi="Arial" w:cs="Arial"/>
        </w:rPr>
        <w:t>solicitat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înscrierea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clasa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pregătitoare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învățământul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primar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fos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admiș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urmar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avizulu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negati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al CJRAE/CMBRAE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cazuril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2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care solicit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învățământu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respectarea prevederilo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ali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  <w:spacing w:val="2"/>
          <w:position w:val="4"/>
          <w:sz w:val="15"/>
          <w:szCs w:val="15"/>
        </w:rPr>
        <w:t>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Lege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educație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naționale</w:t>
      </w:r>
    </w:p>
    <w:p w:rsidR="007238DD" w:rsidRDefault="00D0487B">
      <w:pPr>
        <w:spacing w:line="220" w:lineRule="exact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1/20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1, cu modificările și completările ulterioare.</w:t>
      </w:r>
    </w:p>
    <w:p w:rsidR="007238DD" w:rsidRDefault="00D0487B">
      <w:pPr>
        <w:spacing w:before="3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cazu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solicitărilo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egal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locurilo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libere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validează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respectiv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învățământ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făr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nicio </w:t>
      </w:r>
      <w:r>
        <w:rPr>
          <w:rFonts w:ascii="Arial" w:eastAsia="Arial" w:hAnsi="Arial" w:cs="Arial"/>
        </w:rPr>
        <w:t>restricție.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cazul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solicitărilor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mare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decât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locurilo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liber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parte </w:t>
      </w:r>
      <w:r>
        <w:rPr>
          <w:rFonts w:ascii="Arial" w:eastAsia="Arial" w:hAnsi="Arial" w:cs="Arial"/>
          <w:spacing w:val="1"/>
        </w:rPr>
        <w:t>(antepreșcola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preșcolar)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unitatea </w:t>
      </w:r>
      <w:r>
        <w:rPr>
          <w:rFonts w:ascii="Arial" w:eastAsia="Arial" w:hAnsi="Arial" w:cs="Arial"/>
        </w:rPr>
        <w:t>de învățământ aplică criteriile de departajare generale și apoi, dacă este necesa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pe cele specifice.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Locuril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rămas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liber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dup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primel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dou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etape </w:t>
      </w:r>
      <w:r>
        <w:rPr>
          <w:rFonts w:ascii="Arial" w:eastAsia="Arial" w:hAnsi="Arial" w:cs="Arial"/>
          <w:spacing w:val="1"/>
        </w:rPr>
        <w:t>menționat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(1)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din </w:t>
      </w:r>
      <w:r>
        <w:rPr>
          <w:rFonts w:ascii="Arial" w:eastAsia="Arial" w:hAnsi="Arial" w:cs="Arial"/>
          <w:spacing w:val="2"/>
        </w:rPr>
        <w:t>județ/municipiu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București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afișat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  <w:spacing w:val="-2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site-u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inspectoratulu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școla</w:t>
      </w:r>
      <w:r>
        <w:rPr>
          <w:rFonts w:ascii="Arial" w:eastAsia="Arial" w:hAnsi="Arial" w:cs="Arial"/>
          <w:spacing w:val="-13"/>
        </w:rPr>
        <w:t>r</w:t>
      </w:r>
      <w:r>
        <w:rPr>
          <w:rFonts w:ascii="Arial" w:eastAsia="Arial" w:hAnsi="Arial" w:cs="Arial"/>
        </w:rPr>
        <w:t>, pentru informarea părinților/reprezentanților legali.</w:t>
      </w:r>
    </w:p>
    <w:p w:rsidR="007238DD" w:rsidRDefault="00D0487B">
      <w:pPr>
        <w:spacing w:before="28" w:line="220" w:lineRule="exact"/>
        <w:ind w:right="85" w:firstLine="28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2"/>
        </w:rPr>
        <w:lastRenderedPageBreak/>
        <w:t>(5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Aplicare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criteriilo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stabilire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liste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 xml:space="preserve">declarați </w:t>
      </w:r>
      <w:r>
        <w:rPr>
          <w:rFonts w:ascii="Arial" w:eastAsia="Arial" w:hAnsi="Arial" w:cs="Arial"/>
        </w:rPr>
        <w:t xml:space="preserve">admiși în unitatea de învățământ respectivă, la finalul etapelor </w:t>
      </w:r>
      <w:r>
        <w:rPr>
          <w:rFonts w:ascii="Arial" w:eastAsia="Arial" w:hAnsi="Arial" w:cs="Arial"/>
          <w:spacing w:val="1"/>
        </w:rPr>
        <w:t>derulat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nivelu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a </w:t>
      </w:r>
      <w:r>
        <w:rPr>
          <w:rFonts w:ascii="Arial" w:eastAsia="Arial" w:hAnsi="Arial" w:cs="Arial"/>
          <w:spacing w:val="1"/>
        </w:rPr>
        <w:t>liste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cererilor </w:t>
      </w:r>
      <w:r>
        <w:rPr>
          <w:rFonts w:ascii="Arial" w:eastAsia="Arial" w:hAnsi="Arial" w:cs="Arial"/>
        </w:rPr>
        <w:t>respinse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lipsă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locuri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plenul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comisiei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înscriere din unitatea de învățământ și se consemnează într-un proces- verbal, care rămâne la dosarul comisiei.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(6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List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admiș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afișeaz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învățământ, conform calendarului înscrierii copiilor în unități de 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educație </w:t>
      </w:r>
      <w:r>
        <w:rPr>
          <w:rFonts w:ascii="Arial" w:eastAsia="Arial" w:hAnsi="Arial" w:cs="Arial"/>
        </w:rPr>
        <w:t>complementare, și conține numele și prenumele acestora.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19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Rezultatel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analize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decizi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comisie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unitatea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după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fiecare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două etape derulate la nivelul unității de învățământ, sunt transmise </w:t>
      </w:r>
      <w:r>
        <w:rPr>
          <w:rFonts w:ascii="Arial" w:eastAsia="Arial" w:hAnsi="Arial" w:cs="Arial"/>
          <w:spacing w:val="-1"/>
        </w:rPr>
        <w:t>comisie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județene/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municipiulu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Bucureșt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Comisie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naționale, </w:t>
      </w:r>
      <w:r>
        <w:rPr>
          <w:rFonts w:ascii="Arial" w:eastAsia="Arial" w:hAnsi="Arial" w:cs="Arial"/>
        </w:rPr>
        <w:t>până la data prevăzută de calenda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județeană/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Bucureșt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afișează situați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completări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locurilo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învățământ,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locuri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disponibile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neînscriși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după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dou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derulat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nivelu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învățământ.</w:t>
      </w:r>
    </w:p>
    <w:p w:rsidR="007238DD" w:rsidRDefault="00D0487B">
      <w:pPr>
        <w:spacing w:line="220" w:lineRule="exact"/>
        <w:ind w:left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Informațiile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menționate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alin.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afișează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site-ul</w:t>
      </w:r>
    </w:p>
    <w:p w:rsidR="007238DD" w:rsidRDefault="00D0487B">
      <w:pPr>
        <w:spacing w:before="3" w:line="220" w:lineRule="exact"/>
        <w:ind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inspectoratulu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școla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precu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fiecar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învățământ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 și/sau 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20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situați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excepționale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formațiunil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copii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funcțion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pest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efectivu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maxim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ce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mult</w:t>
      </w:r>
    </w:p>
    <w:p w:rsidR="007238DD" w:rsidRDefault="00D0487B">
      <w:pPr>
        <w:spacing w:line="220" w:lineRule="exact"/>
        <w:ind w:right="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 </w:t>
      </w:r>
      <w:r>
        <w:rPr>
          <w:rFonts w:ascii="Arial" w:eastAsia="Arial" w:hAnsi="Arial" w:cs="Arial"/>
          <w:spacing w:val="2"/>
        </w:rPr>
        <w:t>copi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pest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2"/>
        </w:rPr>
        <w:t>maxi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prevăzu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 xml:space="preserve">din </w:t>
      </w:r>
      <w:r>
        <w:rPr>
          <w:rFonts w:ascii="Arial" w:eastAsia="Arial" w:hAnsi="Arial" w:cs="Arial"/>
        </w:rPr>
        <w:t>Legea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1/20</w:t>
      </w:r>
      <w:r>
        <w:rPr>
          <w:rFonts w:ascii="Arial" w:eastAsia="Arial" w:hAnsi="Arial" w:cs="Arial"/>
          <w:spacing w:val="-15"/>
        </w:rPr>
        <w:t>1</w:t>
      </w:r>
      <w:r>
        <w:rPr>
          <w:rFonts w:ascii="Arial" w:eastAsia="Arial" w:hAnsi="Arial" w:cs="Arial"/>
        </w:rPr>
        <w:t>1, cu modificările și completările ulterioare, cu aprobarea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consiliului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administrație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inspectoratului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 pe baza unei justificări din partea consiliului de administrație al unității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solicită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exceptarea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prevederile </w:t>
      </w:r>
      <w:r>
        <w:rPr>
          <w:rFonts w:ascii="Arial" w:eastAsia="Arial" w:hAnsi="Arial" w:cs="Arial"/>
          <w:spacing w:val="-4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6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Lege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n</w:t>
      </w:r>
      <w:r>
        <w:rPr>
          <w:rFonts w:ascii="Arial" w:eastAsia="Arial" w:hAnsi="Arial" w:cs="Arial"/>
          <w:spacing w:val="-15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1/20</w:t>
      </w:r>
      <w:r>
        <w:rPr>
          <w:rFonts w:ascii="Arial" w:eastAsia="Arial" w:hAnsi="Arial" w:cs="Arial"/>
          <w:spacing w:val="-19"/>
        </w:rPr>
        <w:t>1</w:t>
      </w:r>
      <w:r>
        <w:rPr>
          <w:rFonts w:ascii="Arial" w:eastAsia="Arial" w:hAnsi="Arial" w:cs="Arial"/>
          <w:spacing w:val="-4"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modificăril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 xml:space="preserve">completările </w:t>
      </w:r>
      <w:r>
        <w:rPr>
          <w:rFonts w:ascii="Arial" w:eastAsia="Arial" w:hAnsi="Arial" w:cs="Arial"/>
        </w:rPr>
        <w:t>ulterioare.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Consiliile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administrație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inspectoratelor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școlare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pot </w:t>
      </w:r>
      <w:r>
        <w:rPr>
          <w:rFonts w:ascii="Arial" w:eastAsia="Arial" w:hAnsi="Arial" w:cs="Arial"/>
          <w:spacing w:val="2"/>
        </w:rPr>
        <w:t>ajust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planu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a </w:t>
      </w:r>
      <w:r>
        <w:rPr>
          <w:rFonts w:ascii="Arial" w:eastAsia="Arial" w:hAnsi="Arial" w:cs="Arial"/>
          <w:spacing w:val="2"/>
        </w:rPr>
        <w:t>asigur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accesu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la educație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mijloci</w:t>
      </w:r>
      <w:r>
        <w:rPr>
          <w:rFonts w:ascii="Arial" w:eastAsia="Arial" w:hAnsi="Arial" w:cs="Arial"/>
        </w:rPr>
        <w:t>e a învățământului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tuturor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împlinesc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ani </w:t>
      </w:r>
      <w:r>
        <w:rPr>
          <w:rFonts w:ascii="Arial" w:eastAsia="Arial" w:hAnsi="Arial" w:cs="Arial"/>
          <w:spacing w:val="2"/>
        </w:rPr>
        <w:t>și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  <w:spacing w:val="-13"/>
        </w:rPr>
        <w:t>v</w:t>
      </w:r>
      <w:r>
        <w:rPr>
          <w:rFonts w:ascii="Arial" w:eastAsia="Arial" w:hAnsi="Arial" w:cs="Arial"/>
        </w:rPr>
        <w:t xml:space="preserve">, 5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organizează </w:t>
      </w:r>
      <w:r>
        <w:rPr>
          <w:rFonts w:ascii="Arial" w:eastAsia="Arial" w:hAnsi="Arial" w:cs="Arial"/>
        </w:rPr>
        <w:t>procesul de înscriere.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Inspectoratel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școlar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informeaz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direcțiil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specialitate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Ministeru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Educație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situațiil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>prevăzut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0"/>
        </w:rPr>
        <w:t xml:space="preserve"> </w:t>
      </w:r>
      <w:r>
        <w:rPr>
          <w:rFonts w:ascii="Arial" w:eastAsia="Arial" w:hAnsi="Arial" w:cs="Arial"/>
          <w:spacing w:val="2"/>
        </w:rPr>
        <w:t xml:space="preserve">la </w:t>
      </w:r>
      <w:r>
        <w:rPr>
          <w:rFonts w:ascii="Arial" w:eastAsia="Arial" w:hAnsi="Arial" w:cs="Arial"/>
        </w:rPr>
        <w:t>alin. (1) și (2) și deciziile luate pentru soluționarea 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21.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Comisia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județeană/a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 înscriere procesează și analizează în etapa de ajustări cererile rămase nesoluționate sau noile cereri,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baza unei proceduri </w:t>
      </w:r>
      <w:r>
        <w:rPr>
          <w:rFonts w:ascii="Arial" w:eastAsia="Arial" w:hAnsi="Arial" w:cs="Arial"/>
          <w:spacing w:val="2"/>
        </w:rPr>
        <w:t>specifice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elaborat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inspectoratu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aprobat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consiliul de administrație al acestuia.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Procedur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menționat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vizează dinamic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populație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— </w:t>
      </w:r>
      <w:r>
        <w:rPr>
          <w:rFonts w:ascii="Arial" w:eastAsia="Arial" w:hAnsi="Arial" w:cs="Arial"/>
          <w:spacing w:val="2"/>
        </w:rPr>
        <w:t>eliberare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locur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prin neprezentare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retragere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transfe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interesu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educaționa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al </w:t>
      </w:r>
      <w:r>
        <w:rPr>
          <w:rFonts w:ascii="Arial" w:eastAsia="Arial" w:hAnsi="Arial" w:cs="Arial"/>
        </w:rPr>
        <w:t>copilului,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contextul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realizării, trimestrial,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analizei prezenței copiilor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cererilor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retragere,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scopul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identificării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locurilor care se eliberează pentru copiii cu cereri nesoluționate.</w:t>
      </w:r>
    </w:p>
    <w:p w:rsidR="007238DD" w:rsidRDefault="00D0487B">
      <w:pPr>
        <w:spacing w:line="220" w:lineRule="exact"/>
        <w:ind w:right="86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Procedur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specific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menționat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reglementează </w:t>
      </w:r>
      <w:r>
        <w:rPr>
          <w:rFonts w:ascii="Arial" w:eastAsia="Arial" w:hAnsi="Arial" w:cs="Arial"/>
        </w:rPr>
        <w:t>situațiile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obiective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copil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consideră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retras,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conform </w:t>
      </w:r>
      <w:r>
        <w:rPr>
          <w:rFonts w:ascii="Arial" w:eastAsia="Arial" w:hAnsi="Arial" w:cs="Arial"/>
          <w:spacing w:val="1"/>
        </w:rPr>
        <w:t>prevederilo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contractu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educaționa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încheia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 xml:space="preserve">beneficiarii </w:t>
      </w:r>
      <w:r>
        <w:rPr>
          <w:rFonts w:ascii="Arial" w:eastAsia="Arial" w:hAnsi="Arial" w:cs="Arial"/>
        </w:rPr>
        <w:t>indirecți: părinte/reprezentant legal.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(4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Procedur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menționat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 xml:space="preserve">este </w:t>
      </w:r>
      <w:r>
        <w:rPr>
          <w:rFonts w:ascii="Arial" w:eastAsia="Arial" w:hAnsi="Arial" w:cs="Arial"/>
        </w:rPr>
        <w:t>comunicată prin afișare la unitățile de învățământ și pe site-ul inspectoratului 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conform calendarului înscrierii copiilor în unități de învățământ preuniversitar cu personalitate juridică cu grupe de nivel preșcolar și/sau </w:t>
      </w:r>
      <w:proofErr w:type="gramStart"/>
      <w:r>
        <w:rPr>
          <w:rFonts w:ascii="Arial" w:eastAsia="Arial" w:hAnsi="Arial" w:cs="Arial"/>
        </w:rPr>
        <w:t>antepreșcolar .</w:t>
      </w:r>
      <w:proofErr w:type="gramEnd"/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</w:rPr>
        <w:t xml:space="preserve">(5) Comisia județeană/a municipiului București are obligația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inform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Ministeru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Educație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procedura </w:t>
      </w:r>
      <w:r>
        <w:rPr>
          <w:rFonts w:ascii="Arial" w:eastAsia="Arial" w:hAnsi="Arial" w:cs="Arial"/>
        </w:rPr>
        <w:t>specifică menționată la alin. (1).</w:t>
      </w:r>
    </w:p>
    <w:p w:rsidR="007238DD" w:rsidRDefault="007238DD">
      <w:pPr>
        <w:spacing w:before="4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23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Art. 22. — La încheierea operațiunilor menționate la art. 18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(1)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confor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calendarulu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-1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  <w:spacing w:val="-13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afișeaz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list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cuprinzând </w:t>
      </w:r>
      <w:r>
        <w:rPr>
          <w:rFonts w:ascii="Arial" w:eastAsia="Arial" w:hAnsi="Arial" w:cs="Arial"/>
          <w:spacing w:val="2"/>
        </w:rPr>
        <w:t>numel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prenumel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preșcolari </w:t>
      </w:r>
      <w:r>
        <w:rPr>
          <w:rFonts w:ascii="Arial" w:eastAsia="Arial" w:hAnsi="Arial" w:cs="Arial"/>
        </w:rPr>
        <w:t>înscriși la fiecare unitate de învățământ.</w:t>
      </w:r>
    </w:p>
    <w:p w:rsidR="007238DD" w:rsidRDefault="007238DD">
      <w:pPr>
        <w:spacing w:before="4" w:line="160" w:lineRule="exact"/>
        <w:rPr>
          <w:sz w:val="16"/>
          <w:szCs w:val="16"/>
        </w:rPr>
      </w:pPr>
    </w:p>
    <w:p w:rsidR="007238DD" w:rsidRDefault="00D0487B">
      <w:pPr>
        <w:ind w:left="2196" w:right="209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</w:t>
      </w:r>
    </w:p>
    <w:p w:rsidR="007238DD" w:rsidRDefault="00D0487B">
      <w:pPr>
        <w:spacing w:before="31" w:line="220" w:lineRule="exact"/>
        <w:ind w:left="469" w:right="3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Procedura de înscriere în unități de învățământ preuniversitar cu personalitate juridică cu predare în limbile minorităților naționale, cu grupe de nivel</w:t>
      </w:r>
    </w:p>
    <w:p w:rsidR="007238DD" w:rsidRDefault="00D0487B">
      <w:pPr>
        <w:spacing w:line="220" w:lineRule="exact"/>
        <w:ind w:left="235" w:right="1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preșcolar și/sau antepreșcolar și în servicii de educație timpurie complementare</w:t>
      </w:r>
    </w:p>
    <w:p w:rsidR="007238DD" w:rsidRDefault="00D0487B">
      <w:pPr>
        <w:spacing w:before="85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23. — Înscrierea copiilor antepreșcolari și preșcolari în unități de învățământ preuniversitar cu personalitate juridică cu </w:t>
      </w:r>
      <w:r>
        <w:rPr>
          <w:rFonts w:ascii="Arial" w:eastAsia="Arial" w:hAnsi="Arial" w:cs="Arial"/>
          <w:spacing w:val="2"/>
        </w:rPr>
        <w:t>predar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limbil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minoritățilo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naționale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timpurie </w:t>
      </w:r>
      <w:r>
        <w:rPr>
          <w:rFonts w:ascii="Arial" w:eastAsia="Arial" w:hAnsi="Arial" w:cs="Arial"/>
          <w:spacing w:val="2"/>
        </w:rPr>
        <w:t>complementare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structur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acestora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  <w:spacing w:val="1"/>
        </w:rPr>
        <w:t>conformitat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prezente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metodologii-cadr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cu </w:t>
      </w:r>
      <w:r>
        <w:rPr>
          <w:rFonts w:ascii="Arial" w:eastAsia="Arial" w:hAnsi="Arial" w:cs="Arial"/>
        </w:rPr>
        <w:t>calendarul aprobat.</w:t>
      </w:r>
    </w:p>
    <w:p w:rsidR="007238DD" w:rsidRDefault="00D0487B">
      <w:pPr>
        <w:spacing w:before="1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24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stabilire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planurilo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școlarizare, 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ia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toat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măsuril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a </w:t>
      </w:r>
      <w:r>
        <w:rPr>
          <w:rFonts w:ascii="Arial" w:eastAsia="Arial" w:hAnsi="Arial" w:cs="Arial"/>
          <w:spacing w:val="2"/>
        </w:rPr>
        <w:t xml:space="preserve">asigura </w:t>
      </w:r>
      <w:r>
        <w:rPr>
          <w:rFonts w:ascii="Arial" w:eastAsia="Arial" w:hAnsi="Arial" w:cs="Arial"/>
        </w:rPr>
        <w:t>dreptul la educație în limba maternă al tuturor copiilo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alocând unităților de învățământ/secțiilor cu predare în limba respectivă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numă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suficien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a </w:t>
      </w:r>
      <w:r>
        <w:rPr>
          <w:rFonts w:ascii="Arial" w:eastAsia="Arial" w:hAnsi="Arial" w:cs="Arial"/>
          <w:spacing w:val="2"/>
        </w:rPr>
        <w:t>permit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cuprinderea </w:t>
      </w:r>
      <w:proofErr w:type="gramStart"/>
      <w:r>
        <w:rPr>
          <w:rFonts w:ascii="Arial" w:eastAsia="Arial" w:hAnsi="Arial" w:cs="Arial"/>
          <w:spacing w:val="2"/>
        </w:rPr>
        <w:t>tuturo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>r</w:t>
      </w:r>
      <w:proofErr w:type="gramEnd"/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dores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 xml:space="preserve">să </w:t>
      </w:r>
      <w:r>
        <w:rPr>
          <w:rFonts w:ascii="Arial" w:eastAsia="Arial" w:hAnsi="Arial" w:cs="Arial"/>
        </w:rPr>
        <w:t>studieze în limba maternă respectivă.</w:t>
      </w:r>
    </w:p>
    <w:p w:rsidR="007238DD" w:rsidRDefault="00D0487B">
      <w:pPr>
        <w:spacing w:line="220" w:lineRule="exact"/>
        <w:ind w:left="101" w:right="-33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Prevederile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alin.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aplică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asigurarea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dreptului </w:t>
      </w:r>
      <w:r>
        <w:rPr>
          <w:rFonts w:ascii="Arial" w:eastAsia="Arial" w:hAnsi="Arial" w:cs="Arial"/>
          <w:spacing w:val="1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aparținân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minoritățilo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național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1"/>
        </w:rPr>
        <w:t>studi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limba </w:t>
      </w:r>
      <w:r>
        <w:rPr>
          <w:rFonts w:ascii="Arial" w:eastAsia="Arial" w:hAnsi="Arial" w:cs="Arial"/>
        </w:rPr>
        <w:t>maternă, respectiv dreptul de a studia limba maternă, conform legii.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(3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aplică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egal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măsură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 xml:space="preserve">pentru </w:t>
      </w:r>
      <w:r>
        <w:rPr>
          <w:rFonts w:ascii="Arial" w:eastAsia="Arial" w:hAnsi="Arial" w:cs="Arial"/>
          <w:spacing w:val="2"/>
        </w:rPr>
        <w:t>asigurare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dreptulu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studi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limb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român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în zonel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majoritate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</w:rPr>
        <w:t>predare în altă limbă.</w:t>
      </w:r>
    </w:p>
    <w:p w:rsidR="007238DD" w:rsidRDefault="007238DD">
      <w:pPr>
        <w:spacing w:before="5" w:line="160" w:lineRule="exact"/>
        <w:rPr>
          <w:sz w:val="16"/>
          <w:szCs w:val="16"/>
        </w:rPr>
      </w:pPr>
    </w:p>
    <w:p w:rsidR="007238DD" w:rsidRDefault="00D0487B">
      <w:pPr>
        <w:ind w:left="2168" w:right="20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VI</w:t>
      </w:r>
    </w:p>
    <w:p w:rsidR="007238DD" w:rsidRDefault="00D0487B">
      <w:pPr>
        <w:spacing w:before="31" w:line="220" w:lineRule="exact"/>
        <w:ind w:left="246" w:right="14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Asigurarea dreptului la educație al tuturor copiilor care îndeplinesc condițiile prevăzute de legislația în vigoare</w:t>
      </w:r>
    </w:p>
    <w:p w:rsidR="007238DD" w:rsidRDefault="00D0487B">
      <w:pPr>
        <w:spacing w:before="85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25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Ulterio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încheieri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cele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de-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dou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 înscrieri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analizeaz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rezultatele cuprinderi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personalitate 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le </w:t>
      </w:r>
      <w:r>
        <w:rPr>
          <w:rFonts w:ascii="Arial" w:eastAsia="Arial" w:hAnsi="Arial" w:cs="Arial"/>
        </w:rPr>
        <w:t>compară cu rezultatele recensământului și informează comisia județeană/a municipiului București cu privire la situația copiilor recenzați care nu sunt încă înscriși la o unitate de învățământ.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 În cazul în care, după efectuarea analizei menționate la alin.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(1),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constată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există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copii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recenzați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neînscriși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nicio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-2"/>
        </w:rPr>
        <w:t>învățământ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împreun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autoritățil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administrație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public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locale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sprijinu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organizațiilo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nonguvernamentale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demersurile legal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asigurare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dreptulu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ani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trebuie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școlarizați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grupa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mare,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respectiv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 grupa mijlocie a învățământului 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(3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transmit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anual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autorităților administrație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public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local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rapor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numărul cererilo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 complementare respinse și motivele respingerilo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26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Copii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vârst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>an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2"/>
        </w:rPr>
        <w:t xml:space="preserve">care </w:t>
      </w:r>
      <w:r>
        <w:rPr>
          <w:rFonts w:ascii="Arial" w:eastAsia="Arial" w:hAnsi="Arial" w:cs="Arial"/>
          <w:spacing w:val="-3"/>
        </w:rPr>
        <w:t>trebui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fi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școlarizaț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 xml:space="preserve">organizează </w:t>
      </w:r>
      <w:r>
        <w:rPr>
          <w:rFonts w:ascii="Arial" w:eastAsia="Arial" w:hAnsi="Arial" w:cs="Arial"/>
          <w:spacing w:val="-2"/>
        </w:rPr>
        <w:t>înscrierea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da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fos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înscriș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participa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 xml:space="preserve">cele </w:t>
      </w:r>
      <w:r>
        <w:rPr>
          <w:rFonts w:ascii="Arial" w:eastAsia="Arial" w:hAnsi="Arial" w:cs="Arial"/>
          <w:spacing w:val="-1"/>
        </w:rPr>
        <w:t>dou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-1"/>
        </w:rPr>
        <w:t>etap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distribuiț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 xml:space="preserve">județeană/a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București,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respectarea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interesului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superior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</w:rPr>
        <w:t>al</w:t>
      </w:r>
    </w:p>
    <w:p w:rsidR="007238DD" w:rsidRDefault="00D0487B">
      <w:pPr>
        <w:spacing w:before="29" w:line="220" w:lineRule="exact"/>
        <w:ind w:right="91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3"/>
        </w:rPr>
        <w:lastRenderedPageBreak/>
        <w:t>copilului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prevederilo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prezente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metodologii-cadr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3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>ținân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3"/>
        </w:rPr>
        <w:t xml:space="preserve">cont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solicităril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părinților/reprezentanțilo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legali.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Distribuire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menționaț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o </w:t>
      </w:r>
      <w:r>
        <w:rPr>
          <w:rFonts w:ascii="Arial" w:eastAsia="Arial" w:hAnsi="Arial" w:cs="Arial"/>
          <w:spacing w:val="-2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județul/sectoru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municipiulu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București,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locurile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disponibile 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funcție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solicitarea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menționată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 scris de părinte/reprezentantul legal.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cazul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unitate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există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mai multe cereri decât locuri libere, departajarea se face în funcție de criteriile menționate la art. 10.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27. — (1) În localitățile în care majoritatea unităților de învățământ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predare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limba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română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există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 învățământ/secții cu predare în limba unei minorități naționale, comisiile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județene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iau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măsurile pentru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asigura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accesul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oricărui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copil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localitate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studiul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 limba maternă.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Dac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localitățil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menționat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exist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număr </w:t>
      </w:r>
      <w:r>
        <w:rPr>
          <w:rFonts w:ascii="Arial" w:eastAsia="Arial" w:hAnsi="Arial" w:cs="Arial"/>
        </w:rPr>
        <w:t>mic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predare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limba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unei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minorități, părinții/reprezentanții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legali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limbă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maternă </w:t>
      </w:r>
      <w:r>
        <w:rPr>
          <w:rFonts w:ascii="Arial" w:eastAsia="Arial" w:hAnsi="Arial" w:cs="Arial"/>
          <w:spacing w:val="-2"/>
        </w:rPr>
        <w:t>limb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minorități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respectiv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solicit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oricar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dintre </w:t>
      </w:r>
      <w:r>
        <w:rPr>
          <w:rFonts w:ascii="Arial" w:eastAsia="Arial" w:hAnsi="Arial" w:cs="Arial"/>
        </w:rPr>
        <w:t>unitățile de învățământ cu predare în limba respectivă.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Pentru unitățile de învățământ cu predare în limba unei </w:t>
      </w:r>
      <w:r>
        <w:rPr>
          <w:rFonts w:ascii="Arial" w:eastAsia="Arial" w:hAnsi="Arial" w:cs="Arial"/>
          <w:spacing w:val="2"/>
        </w:rPr>
        <w:t>minorităț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național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localitățil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menționat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 xml:space="preserve">(2), </w:t>
      </w:r>
      <w:r>
        <w:rPr>
          <w:rFonts w:ascii="Arial" w:eastAsia="Arial" w:hAnsi="Arial" w:cs="Arial"/>
        </w:rPr>
        <w:t>înscrierea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aparținând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minorității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naționale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respective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se face în etapele de înscriere menționate la art. 18 alin. (1).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(4) Prevederile alin. (1)</w:t>
      </w:r>
      <w:proofErr w:type="gramStart"/>
      <w:r>
        <w:rPr>
          <w:rFonts w:ascii="Arial" w:eastAsia="Arial" w:hAnsi="Arial" w:cs="Arial"/>
        </w:rPr>
        <w:t>—(</w:t>
      </w:r>
      <w:proofErr w:type="gramEnd"/>
      <w:r>
        <w:rPr>
          <w:rFonts w:ascii="Arial" w:eastAsia="Arial" w:hAnsi="Arial" w:cs="Arial"/>
        </w:rPr>
        <w:t xml:space="preserve">3) se aplică în mod similar pentru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predar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limb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român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din </w:t>
      </w:r>
      <w:r>
        <w:rPr>
          <w:rFonts w:ascii="Arial" w:eastAsia="Arial" w:hAnsi="Arial" w:cs="Arial"/>
        </w:rPr>
        <w:t>localitățile în care majoritatea unităților de învățământ sunt cu predare într-o limbă a minorităților naționale.</w:t>
      </w:r>
    </w:p>
    <w:p w:rsidR="007238DD" w:rsidRDefault="007238DD">
      <w:pPr>
        <w:spacing w:before="4" w:line="160" w:lineRule="exact"/>
        <w:rPr>
          <w:sz w:val="16"/>
          <w:szCs w:val="16"/>
        </w:rPr>
      </w:pPr>
    </w:p>
    <w:p w:rsidR="007238DD" w:rsidRDefault="00D0487B">
      <w:pPr>
        <w:ind w:left="2039" w:right="21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VII</w:t>
      </w:r>
    </w:p>
    <w:p w:rsidR="007238DD" w:rsidRDefault="00D0487B">
      <w:pPr>
        <w:spacing w:before="31" w:line="220" w:lineRule="exact"/>
        <w:ind w:left="568" w:right="6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Înscrierea copiilor antepreșcolari și preșcolari în învățământul special</w:t>
      </w:r>
    </w:p>
    <w:p w:rsidR="007238DD" w:rsidRDefault="00D0487B">
      <w:pPr>
        <w:spacing w:before="84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28. — (1) Copiii cu cerințe educaționale speciale pot fi </w:t>
      </w:r>
      <w:r>
        <w:rPr>
          <w:rFonts w:ascii="Arial" w:eastAsia="Arial" w:hAnsi="Arial" w:cs="Arial"/>
          <w:spacing w:val="-1"/>
        </w:rPr>
        <w:t>înscriș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preuniversita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personalitate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de masă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prezente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metodologii- </w:t>
      </w:r>
      <w:r>
        <w:rPr>
          <w:rFonts w:ascii="Arial" w:eastAsia="Arial" w:hAnsi="Arial" w:cs="Arial"/>
        </w:rPr>
        <w:t>cadru.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În situațiile în care orientarea școlară impune înscrierea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învățământu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special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părinții/reprezentanți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legal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se </w:t>
      </w:r>
      <w:r>
        <w:rPr>
          <w:rFonts w:ascii="Arial" w:eastAsia="Arial" w:hAnsi="Arial" w:cs="Arial"/>
          <w:spacing w:val="-1"/>
        </w:rPr>
        <w:t>adreseaz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specia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CJRAE/CMBRAE,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primes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informațiil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necesar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învățământul special.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29. — (1) Înscrierea copiilor antepreșcolari și preșcolari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cerinț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educațional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special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specia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face </w:t>
      </w:r>
      <w:r>
        <w:rPr>
          <w:rFonts w:ascii="Arial" w:eastAsia="Arial" w:hAnsi="Arial" w:cs="Arial"/>
          <w:spacing w:val="2"/>
        </w:rPr>
        <w:t>direc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special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documentele </w:t>
      </w:r>
      <w:r>
        <w:rPr>
          <w:rFonts w:ascii="Arial" w:eastAsia="Arial" w:hAnsi="Arial" w:cs="Arial"/>
          <w:spacing w:val="1"/>
        </w:rPr>
        <w:t>prevăzut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prezent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metodologie-cadru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adaugă </w:t>
      </w:r>
      <w:r>
        <w:rPr>
          <w:rFonts w:ascii="Arial" w:eastAsia="Arial" w:hAnsi="Arial" w:cs="Arial"/>
        </w:rPr>
        <w:t>documentul care atestă orientarea către învățământul special.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Comisiile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unitățile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special </w:t>
      </w:r>
      <w:r>
        <w:rPr>
          <w:rFonts w:ascii="Arial" w:eastAsia="Arial" w:hAnsi="Arial" w:cs="Arial"/>
          <w:spacing w:val="-1"/>
        </w:rPr>
        <w:t>completeaz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cererile-ti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direc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aplicația </w:t>
      </w:r>
      <w:r>
        <w:rPr>
          <w:rFonts w:ascii="Arial" w:eastAsia="Arial" w:hAnsi="Arial" w:cs="Arial"/>
        </w:rPr>
        <w:t>informatică.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(3) 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 xml:space="preserve">alidarea cererilor-tip de înscriere se realizează similar </w:t>
      </w:r>
      <w:r>
        <w:rPr>
          <w:rFonts w:ascii="Arial" w:eastAsia="Arial" w:hAnsi="Arial" w:cs="Arial"/>
          <w:spacing w:val="2"/>
        </w:rPr>
        <w:t>validări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cererilo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învățământu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masă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conformitate cu prevederile art. 17 alin. (3) și (4).</w:t>
      </w:r>
    </w:p>
    <w:p w:rsidR="007238DD" w:rsidRDefault="00D0487B">
      <w:pPr>
        <w:spacing w:line="220" w:lineRule="exact"/>
        <w:ind w:right="89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</w:rPr>
        <w:t>(4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-25"/>
        </w:rPr>
        <w:t>T</w:t>
      </w:r>
      <w:r>
        <w:rPr>
          <w:rFonts w:ascii="Arial" w:eastAsia="Arial" w:hAnsi="Arial" w:cs="Arial"/>
          <w:spacing w:val="-3"/>
        </w:rPr>
        <w:t>oț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copii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orientare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școlar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 xml:space="preserve">învățământul </w:t>
      </w:r>
      <w:r>
        <w:rPr>
          <w:rFonts w:ascii="Arial" w:eastAsia="Arial" w:hAnsi="Arial" w:cs="Arial"/>
          <w:spacing w:val="-4"/>
        </w:rPr>
        <w:t>specia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4"/>
        </w:rPr>
        <w:t>vo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4"/>
        </w:rPr>
        <w:t>înscriș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4"/>
        </w:rPr>
        <w:t>confor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4"/>
        </w:rPr>
        <w:t>solicitări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-4"/>
        </w:rPr>
        <w:t>părintelui/reprezentantului legal.</w:t>
      </w:r>
    </w:p>
    <w:p w:rsidR="007238DD" w:rsidRDefault="007238DD">
      <w:pPr>
        <w:spacing w:before="4" w:line="160" w:lineRule="exact"/>
        <w:rPr>
          <w:sz w:val="16"/>
          <w:szCs w:val="16"/>
        </w:rPr>
      </w:pPr>
    </w:p>
    <w:p w:rsidR="007238DD" w:rsidRDefault="00D0487B">
      <w:pPr>
        <w:ind w:left="2012" w:right="21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VIII</w:t>
      </w:r>
    </w:p>
    <w:p w:rsidR="007238DD" w:rsidRDefault="00D0487B">
      <w:pPr>
        <w:spacing w:before="31" w:line="220" w:lineRule="exact"/>
        <w:ind w:left="568" w:right="68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Înscrierea copiilor antepreșcolari și preșcolari în învățământul particular</w:t>
      </w:r>
    </w:p>
    <w:p w:rsidR="007238DD" w:rsidRDefault="00D0487B">
      <w:pPr>
        <w:spacing w:before="84" w:line="220" w:lineRule="exact"/>
        <w:ind w:right="84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30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solicit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particular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autorizate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acreditate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proiectul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propus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planu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nivelu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 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fundamentare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hotărâri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Guver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care </w:t>
      </w:r>
      <w:r>
        <w:rPr>
          <w:rFonts w:ascii="Arial" w:eastAsia="Arial" w:hAnsi="Arial" w:cs="Arial"/>
        </w:rPr>
        <w:t>aprobă cifra de școlarizare.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23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particula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autorizat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sau </w:t>
      </w:r>
      <w:r>
        <w:rPr>
          <w:rFonts w:ascii="Arial" w:eastAsia="Arial" w:hAnsi="Arial" w:cs="Arial"/>
        </w:rPr>
        <w:t>acreditate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pot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decide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modalitatea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organizare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procesului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 înscriere: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utilizarea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aplicației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informatice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naționale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prin alte modalități stabilite prin proceduri proprii.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Decizi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privin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modalitate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organizar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procesulu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prevăzut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(2)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comunic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scris inspectoratulu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afișeaz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învățământ, inclusiv pe site-ul acesteia.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31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învățământ </w:t>
      </w:r>
      <w:r>
        <w:rPr>
          <w:rFonts w:ascii="Arial" w:eastAsia="Arial" w:hAnsi="Arial" w:cs="Arial"/>
        </w:rPr>
        <w:t xml:space="preserve">particular care au solicitat includerea ofertei lor de școlarizare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aplicați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informatic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utilizat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 xml:space="preserve">unități de învățământ preuniversitar cu personalitate juridică cu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prin </w:t>
      </w:r>
      <w:r>
        <w:rPr>
          <w:rFonts w:ascii="Arial" w:eastAsia="Arial" w:hAnsi="Arial" w:cs="Arial"/>
        </w:rPr>
        <w:t>completarea și validarea cererii-tip de înscriere și respectarea procedurilor prevăzute în prezenta metodologie-cadru.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particular </w:t>
      </w:r>
      <w:r>
        <w:rPr>
          <w:rFonts w:ascii="Arial" w:eastAsia="Arial" w:hAnsi="Arial" w:cs="Arial"/>
        </w:rPr>
        <w:t>prevăzute la alin. (1) se face în prima etapă de înscriere.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32. — (1) În cazul în care părintele/reprezentantul legal dorește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înscrierea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unitate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particular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nu a </w:t>
      </w:r>
      <w:r>
        <w:rPr>
          <w:rFonts w:ascii="Arial" w:eastAsia="Arial" w:hAnsi="Arial" w:cs="Arial"/>
          <w:spacing w:val="2"/>
        </w:rPr>
        <w:t>opta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organizare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utilizare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aplicației informatic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naționale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către părinte/reprezentantu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lega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procedurile </w:t>
      </w:r>
      <w:r>
        <w:rPr>
          <w:rFonts w:ascii="Arial" w:eastAsia="Arial" w:hAnsi="Arial" w:cs="Arial"/>
        </w:rPr>
        <w:t>stabilite de unitatea de învățământ.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încheiere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tuturo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etapelo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menționat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obligați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introduce </w:t>
      </w:r>
      <w:r>
        <w:rPr>
          <w:rFonts w:ascii="Arial" w:eastAsia="Arial" w:hAnsi="Arial" w:cs="Arial"/>
          <w:spacing w:val="2"/>
        </w:rPr>
        <w:t>datel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tuturo</w:t>
      </w:r>
      <w:r>
        <w:rPr>
          <w:rFonts w:ascii="Arial" w:eastAsia="Arial" w:hAnsi="Arial" w:cs="Arial"/>
        </w:rPr>
        <w:t xml:space="preserve">r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înscriș</w:t>
      </w:r>
      <w:r>
        <w:rPr>
          <w:rFonts w:ascii="Arial" w:eastAsia="Arial" w:hAnsi="Arial" w:cs="Arial"/>
        </w:rPr>
        <w:t xml:space="preserve">i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modulu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denumit</w:t>
      </w:r>
    </w:p>
    <w:p w:rsidR="007238DD" w:rsidRDefault="00D0487B">
      <w:pPr>
        <w:ind w:left="101" w:right="-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„managementu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elevului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Sistemu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informati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integra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 xml:space="preserve">al </w:t>
      </w:r>
      <w:r>
        <w:rPr>
          <w:rFonts w:ascii="Arial" w:eastAsia="Arial" w:hAnsi="Arial" w:cs="Arial"/>
        </w:rPr>
        <w:t>învățământului din România (SIIIR).</w:t>
      </w:r>
    </w:p>
    <w:p w:rsidR="007238DD" w:rsidRDefault="007238DD">
      <w:pPr>
        <w:spacing w:line="160" w:lineRule="exact"/>
        <w:rPr>
          <w:sz w:val="17"/>
          <w:szCs w:val="17"/>
        </w:rPr>
      </w:pPr>
    </w:p>
    <w:p w:rsidR="007238DD" w:rsidRDefault="00D0487B">
      <w:pPr>
        <w:ind w:left="2168" w:right="20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IX</w:t>
      </w:r>
    </w:p>
    <w:p w:rsidR="007238DD" w:rsidRDefault="00D0487B">
      <w:pPr>
        <w:spacing w:before="30"/>
        <w:ind w:left="740" w:right="64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Înscrierea copiilor antepreșcolari în unitățile</w:t>
      </w:r>
    </w:p>
    <w:p w:rsidR="007238DD" w:rsidRDefault="00D0487B">
      <w:pPr>
        <w:spacing w:before="2"/>
        <w:ind w:left="174" w:right="7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învățământ preuniversitar cu personalitate juridică cu grupe de nivel antepreșcolar pentru care autoritatea publică locală are statut de persoană juridică fondatoare</w:t>
      </w:r>
    </w:p>
    <w:p w:rsidR="007238DD" w:rsidRDefault="00D0487B">
      <w:pPr>
        <w:spacing w:before="85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33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solicit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autoritate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public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local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are </w:t>
      </w:r>
      <w:r>
        <w:rPr>
          <w:rFonts w:ascii="Arial" w:eastAsia="Arial" w:hAnsi="Arial" w:cs="Arial"/>
        </w:rPr>
        <w:t>statutul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persoană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fondatoare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proiectul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propus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pentru </w:t>
      </w:r>
      <w:r>
        <w:rPr>
          <w:rFonts w:ascii="Arial" w:eastAsia="Arial" w:hAnsi="Arial" w:cs="Arial"/>
          <w:spacing w:val="2"/>
        </w:rPr>
        <w:t>planu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nivelu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pentru fundamentare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hotărâri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Guver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aprob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cifr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școlarizare.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personalitate </w:t>
      </w:r>
      <w:r>
        <w:rPr>
          <w:rFonts w:ascii="Arial" w:eastAsia="Arial" w:hAnsi="Arial" w:cs="Arial"/>
        </w:rPr>
        <w:t xml:space="preserve">juridică cu grupe de nivel antepreșcolar pentru care autoritatea </w:t>
      </w:r>
      <w:r>
        <w:rPr>
          <w:rFonts w:ascii="Arial" w:eastAsia="Arial" w:hAnsi="Arial" w:cs="Arial"/>
          <w:spacing w:val="2"/>
        </w:rPr>
        <w:t>public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local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statu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persoan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fondatoar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pot </w:t>
      </w:r>
      <w:r>
        <w:rPr>
          <w:rFonts w:ascii="Arial" w:eastAsia="Arial" w:hAnsi="Arial" w:cs="Arial"/>
        </w:rPr>
        <w:t>decide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modalitatea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organizare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procesului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înscriere: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prin utilizarea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aplicației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naționale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alte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modalități stabilite prin proceduri proprii.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Decizi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privin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modalitate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organizar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procesulu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prevăzut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(2)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comunic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scris inspectoratulu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afișeaz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învățământ, inclusiv pe site-ul acesteia.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34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învățământ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autoritatea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publică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locală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2"/>
        </w:rPr>
        <w:t>persoan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fondatoar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hotărâ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organizarea </w:t>
      </w:r>
      <w:r>
        <w:rPr>
          <w:rFonts w:ascii="Arial" w:eastAsia="Arial" w:hAnsi="Arial" w:cs="Arial"/>
        </w:rPr>
        <w:t>procesului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prin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utilizarea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aplicației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informatice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naționale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face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cătr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părinți/reprezentanți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completare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validarea </w:t>
      </w:r>
      <w:r>
        <w:rPr>
          <w:rFonts w:ascii="Arial" w:eastAsia="Arial" w:hAnsi="Arial" w:cs="Arial"/>
        </w:rPr>
        <w:t>cererii-tip de înscriere și cu respectarea procedurilor prevăzute în prezenta metodologie-cadru.</w:t>
      </w:r>
    </w:p>
    <w:p w:rsidR="007238DD" w:rsidRDefault="00D0487B">
      <w:pPr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preuniversitar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nivel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pentru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autoritate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public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local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statu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persoan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 xml:space="preserve">juridică </w:t>
      </w:r>
      <w:r>
        <w:rPr>
          <w:rFonts w:ascii="Arial" w:eastAsia="Arial" w:hAnsi="Arial" w:cs="Arial"/>
          <w:spacing w:val="2"/>
        </w:rPr>
        <w:t>fondatoare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prevăzut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(1)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prim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înscriere.</w:t>
      </w:r>
    </w:p>
    <w:p w:rsidR="007238DD" w:rsidRDefault="00D0487B">
      <w:pPr>
        <w:spacing w:before="24" w:line="245" w:lineRule="auto"/>
        <w:ind w:right="85" w:firstLine="28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Art. 35. — (1) În cazul în care părintele/reprezentantul legal dorește înscrierea la o unitate de învățământ preuniversitar cu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pentru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autoritate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public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local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statu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persoan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 xml:space="preserve">juridică </w:t>
      </w:r>
      <w:r>
        <w:rPr>
          <w:rFonts w:ascii="Arial" w:eastAsia="Arial" w:hAnsi="Arial" w:cs="Arial"/>
        </w:rPr>
        <w:t xml:space="preserve">fondatoare care a hotărât organizarea înscrierii prin procedură </w:t>
      </w:r>
      <w:r>
        <w:rPr>
          <w:rFonts w:ascii="Arial" w:eastAsia="Arial" w:hAnsi="Arial" w:cs="Arial"/>
          <w:spacing w:val="2"/>
        </w:rPr>
        <w:t>proprie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acestei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vo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respectat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către </w:t>
      </w:r>
      <w:r>
        <w:rPr>
          <w:rFonts w:ascii="Arial" w:eastAsia="Arial" w:hAnsi="Arial" w:cs="Arial"/>
        </w:rPr>
        <w:t>părinte/reprezentantul legal.</w:t>
      </w:r>
    </w:p>
    <w:p w:rsidR="007238DD" w:rsidRDefault="00D0487B">
      <w:pPr>
        <w:spacing w:line="245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încheiere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tuturo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etapelo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menționat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alin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obligați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 xml:space="preserve">introduce </w:t>
      </w:r>
      <w:r>
        <w:rPr>
          <w:rFonts w:ascii="Arial" w:eastAsia="Arial" w:hAnsi="Arial" w:cs="Arial"/>
          <w:spacing w:val="2"/>
        </w:rPr>
        <w:t>datel</w:t>
      </w:r>
      <w:r>
        <w:rPr>
          <w:rFonts w:ascii="Arial" w:eastAsia="Arial" w:hAnsi="Arial" w:cs="Arial"/>
        </w:rPr>
        <w:t xml:space="preserve">e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tuturo</w:t>
      </w:r>
      <w:r>
        <w:rPr>
          <w:rFonts w:ascii="Arial" w:eastAsia="Arial" w:hAnsi="Arial" w:cs="Arial"/>
        </w:rPr>
        <w:t xml:space="preserve">r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înscriș</w:t>
      </w:r>
      <w:r>
        <w:rPr>
          <w:rFonts w:ascii="Arial" w:eastAsia="Arial" w:hAnsi="Arial" w:cs="Arial"/>
        </w:rPr>
        <w:t xml:space="preserve">i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 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spacing w:val="2"/>
        </w:rPr>
        <w:t>modulu</w:t>
      </w:r>
      <w:r>
        <w:rPr>
          <w:rFonts w:ascii="Arial" w:eastAsia="Arial" w:hAnsi="Arial" w:cs="Arial"/>
        </w:rPr>
        <w:t xml:space="preserve">l  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denumit</w:t>
      </w:r>
    </w:p>
    <w:p w:rsidR="007238DD" w:rsidRDefault="00D0487B">
      <w:pPr>
        <w:spacing w:line="245" w:lineRule="auto"/>
        <w:ind w:right="8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„managementu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elevului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Sistemu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informati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>integra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4"/>
        </w:rPr>
        <w:t xml:space="preserve"> </w:t>
      </w:r>
      <w:r>
        <w:rPr>
          <w:rFonts w:ascii="Arial" w:eastAsia="Arial" w:hAnsi="Arial" w:cs="Arial"/>
          <w:spacing w:val="2"/>
        </w:rPr>
        <w:t xml:space="preserve">al </w:t>
      </w:r>
      <w:r>
        <w:rPr>
          <w:rFonts w:ascii="Arial" w:eastAsia="Arial" w:hAnsi="Arial" w:cs="Arial"/>
        </w:rPr>
        <w:t>învățământului din România (SIIIR).</w:t>
      </w:r>
    </w:p>
    <w:p w:rsidR="007238DD" w:rsidRDefault="00D0487B">
      <w:pPr>
        <w:spacing w:line="245" w:lineRule="auto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36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județene/Inspectoratul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verifică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introducerea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modulul </w:t>
      </w:r>
      <w:r>
        <w:rPr>
          <w:rFonts w:ascii="Arial" w:eastAsia="Arial" w:hAnsi="Arial" w:cs="Arial"/>
          <w:spacing w:val="2"/>
        </w:rPr>
        <w:t>denumi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„managementu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elevului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Sistemu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informatic </w:t>
      </w:r>
      <w:r>
        <w:rPr>
          <w:rFonts w:ascii="Arial" w:eastAsia="Arial" w:hAnsi="Arial" w:cs="Arial"/>
        </w:rPr>
        <w:t>integrat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învățământului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România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(SIIIR)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către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unitățile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pentru care autoritatea publică locală are statut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persoan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fondatoare</w:t>
      </w:r>
      <w:r>
        <w:rPr>
          <w:rFonts w:ascii="Arial" w:eastAsia="Arial" w:hAnsi="Arial" w:cs="Arial"/>
        </w:rPr>
        <w:t xml:space="preserve">, a </w:t>
      </w:r>
      <w:r>
        <w:rPr>
          <w:rFonts w:ascii="Arial" w:eastAsia="Arial" w:hAnsi="Arial" w:cs="Arial"/>
          <w:spacing w:val="2"/>
        </w:rPr>
        <w:t>tuturo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înscriși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vederea alocării costului standard per 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7238DD">
      <w:pPr>
        <w:spacing w:line="160" w:lineRule="exact"/>
        <w:rPr>
          <w:sz w:val="17"/>
          <w:szCs w:val="17"/>
        </w:rPr>
      </w:pPr>
    </w:p>
    <w:p w:rsidR="007238DD" w:rsidRDefault="00D0487B">
      <w:pPr>
        <w:ind w:left="2095" w:right="22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X</w:t>
      </w:r>
    </w:p>
    <w:p w:rsidR="007238DD" w:rsidRDefault="00D0487B">
      <w:pPr>
        <w:spacing w:before="34"/>
        <w:ind w:left="1167" w:right="12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Înscrierea copiilor antepreșcolari</w:t>
      </w:r>
    </w:p>
    <w:p w:rsidR="007238DD" w:rsidRDefault="00D0487B">
      <w:pPr>
        <w:spacing w:before="6"/>
        <w:ind w:left="811" w:right="9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și preșcolari în serviciile complementare</w:t>
      </w:r>
    </w:p>
    <w:p w:rsidR="007238DD" w:rsidRDefault="00D0487B">
      <w:pPr>
        <w:spacing w:before="85"/>
        <w:ind w:left="-34" w:right="119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37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solicit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personalitate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juridică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grupe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de nivel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referitoare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proiectul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propus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planul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copii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 xml:space="preserve">din </w:t>
      </w:r>
      <w:proofErr w:type="gramStart"/>
      <w:r>
        <w:rPr>
          <w:rFonts w:ascii="Arial" w:eastAsia="Arial" w:hAnsi="Arial" w:cs="Arial"/>
          <w:spacing w:val="2"/>
        </w:rPr>
        <w:t>serviciil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51"/>
        </w:rPr>
        <w:t xml:space="preserve"> </w:t>
      </w:r>
      <w:r>
        <w:rPr>
          <w:rFonts w:ascii="Arial" w:eastAsia="Arial" w:hAnsi="Arial" w:cs="Arial"/>
          <w:spacing w:val="2"/>
        </w:rPr>
        <w:t xml:space="preserve">înființate, </w:t>
      </w:r>
      <w:r>
        <w:rPr>
          <w:rFonts w:ascii="Arial" w:eastAsia="Arial" w:hAnsi="Arial" w:cs="Arial"/>
        </w:rPr>
        <w:t xml:space="preserve">începând cu anul școlar 2023—2024, ca structuri ale acestora. </w:t>
      </w: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personalitate juridic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>structur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2"/>
        </w:rPr>
        <w:t xml:space="preserve">un </w:t>
      </w:r>
      <w:r>
        <w:rPr>
          <w:rFonts w:ascii="Arial" w:eastAsia="Arial" w:hAnsi="Arial" w:cs="Arial"/>
          <w:spacing w:val="-2"/>
        </w:rPr>
        <w:t>servici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complementa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pentru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organizează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procesul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derulează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procesul </w:t>
      </w:r>
      <w:proofErr w:type="gram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utilizare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aplicație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informatice</w:t>
      </w:r>
    </w:p>
    <w:p w:rsidR="007238DD" w:rsidRDefault="00D0487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naționale.</w:t>
      </w:r>
    </w:p>
    <w:p w:rsidR="007238DD" w:rsidRDefault="00D0487B">
      <w:pPr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38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învățământ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 xml:space="preserve">preșcolar și antepreșcolar care au ca structură un serviciu de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completare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și validare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cererii-ti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respectare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procedurilor </w:t>
      </w:r>
      <w:r>
        <w:rPr>
          <w:rFonts w:ascii="Arial" w:eastAsia="Arial" w:hAnsi="Arial" w:cs="Arial"/>
        </w:rPr>
        <w:t>prevăzute în prezenta metodologie-cadru.</w:t>
      </w:r>
    </w:p>
    <w:p w:rsidR="007238DD" w:rsidRDefault="00D0487B">
      <w:pPr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preuniversitar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structur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educație timpuri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complementa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dup</w:t>
      </w:r>
      <w:r>
        <w:rPr>
          <w:rFonts w:ascii="Arial" w:eastAsia="Arial" w:hAnsi="Arial" w:cs="Arial"/>
        </w:rPr>
        <w:t xml:space="preserve">ă  </w:t>
      </w:r>
      <w:r>
        <w:rPr>
          <w:rFonts w:ascii="Arial" w:eastAsia="Arial" w:hAnsi="Arial" w:cs="Arial"/>
          <w:spacing w:val="2"/>
        </w:rPr>
        <w:t>finalizare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"/>
        </w:rPr>
        <w:t>etape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de ajustăr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cadru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nivelul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confor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calendarulu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înscrierii </w:t>
      </w:r>
      <w:r>
        <w:rPr>
          <w:rFonts w:ascii="Arial" w:eastAsia="Arial" w:hAnsi="Arial" w:cs="Arial"/>
        </w:rPr>
        <w:t xml:space="preserve">copiilor în unități de învățământ preuniversitar cu personalitate </w:t>
      </w:r>
      <w:r>
        <w:rPr>
          <w:rFonts w:ascii="Arial" w:eastAsia="Arial" w:hAnsi="Arial" w:cs="Arial"/>
          <w:spacing w:val="1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în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criteriilo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departajare menționate la art. 10.</w:t>
      </w:r>
    </w:p>
    <w:p w:rsidR="007238DD" w:rsidRDefault="00D0487B">
      <w:pPr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39.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încheierea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înscrierilor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serviciile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educație timpurie complementare, unitățile de învățământ menționate la art.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37 alin. (1)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au obligația de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introduce toți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copiii înscriși în </w:t>
      </w:r>
      <w:r>
        <w:rPr>
          <w:rFonts w:ascii="Arial" w:eastAsia="Arial" w:hAnsi="Arial" w:cs="Arial"/>
          <w:spacing w:val="2"/>
        </w:rPr>
        <w:t>modulu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denumi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„managementu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elevului</w:t>
      </w:r>
      <w:r>
        <w:rPr>
          <w:rFonts w:ascii="Arial" w:eastAsia="Arial" w:hAnsi="Arial" w:cs="Arial"/>
        </w:rPr>
        <w:t xml:space="preserve">”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Sistemul </w:t>
      </w:r>
      <w:r>
        <w:rPr>
          <w:rFonts w:ascii="Arial" w:eastAsia="Arial" w:hAnsi="Arial" w:cs="Arial"/>
        </w:rPr>
        <w:t>informatic integrat al învățământului din România (SIIIR).</w:t>
      </w:r>
    </w:p>
    <w:p w:rsidR="007238DD" w:rsidRDefault="00D0487B">
      <w:pPr>
        <w:ind w:right="84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40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Inspectoratel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județene/Inspectoratul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verifică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introducerea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modulul </w:t>
      </w:r>
      <w:r>
        <w:rPr>
          <w:rFonts w:ascii="Arial" w:eastAsia="Arial" w:hAnsi="Arial" w:cs="Arial"/>
          <w:spacing w:val="2"/>
        </w:rPr>
        <w:t>denumi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„managementu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elevului</w:t>
      </w:r>
      <w:r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Sistemu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informatic </w:t>
      </w:r>
      <w:r>
        <w:rPr>
          <w:rFonts w:ascii="Arial" w:eastAsia="Arial" w:hAnsi="Arial" w:cs="Arial"/>
        </w:rPr>
        <w:t xml:space="preserve">integrat al învățământului din România (SIIIR) a tuturor copiilor </w:t>
      </w:r>
      <w:r>
        <w:rPr>
          <w:rFonts w:ascii="Arial" w:eastAsia="Arial" w:hAnsi="Arial" w:cs="Arial"/>
          <w:spacing w:val="1"/>
        </w:rPr>
        <w:t>înscriș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 xml:space="preserve">cu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structur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educație timpurie complementa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24"/>
        <w:ind w:left="2168" w:right="206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XI</w:t>
      </w:r>
    </w:p>
    <w:p w:rsidR="007238DD" w:rsidRDefault="00D0487B">
      <w:pPr>
        <w:spacing w:before="31" w:line="220" w:lineRule="exact"/>
        <w:ind w:left="141" w:right="4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Înscrierea în unitățile de învățământ preuniversitar cu personalitate juridică cu grupe de nivel preșcolar și/sau antepreșcolar care au în ofertă grupe organizate conform reglementărilor specifice alternativelor educaționale</w:t>
      </w:r>
    </w:p>
    <w:p w:rsidR="007238DD" w:rsidRDefault="00D0487B">
      <w:pPr>
        <w:spacing w:before="85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41. — (1) Înscrierea copiilor antepreșcolari și preșcolari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ofert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organizate confor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reglementărilo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alternativelo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educaționale, </w:t>
      </w:r>
      <w:r>
        <w:rPr>
          <w:rFonts w:ascii="Arial" w:eastAsia="Arial" w:hAnsi="Arial" w:cs="Arial"/>
        </w:rPr>
        <w:t>denumite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în continuare </w:t>
      </w:r>
      <w:r>
        <w:rPr>
          <w:rFonts w:ascii="Arial" w:eastAsia="Arial" w:hAnsi="Arial" w:cs="Arial"/>
          <w:i/>
        </w:rPr>
        <w:t>unități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de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învățământ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alternati</w:t>
      </w:r>
      <w:r>
        <w:rPr>
          <w:rFonts w:ascii="Arial" w:eastAsia="Arial" w:hAnsi="Arial" w:cs="Arial"/>
          <w:i/>
          <w:spacing w:val="-15"/>
        </w:rPr>
        <w:t>v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face 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către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părinte/reprezentantul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conformitate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propriile </w:t>
      </w:r>
      <w:r>
        <w:rPr>
          <w:rFonts w:ascii="Arial" w:eastAsia="Arial" w:hAnsi="Arial" w:cs="Arial"/>
          <w:spacing w:val="2"/>
        </w:rPr>
        <w:t>opțiuni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acorda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grupelo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organizate confor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principiilo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alternative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educațional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</w:rPr>
        <w:t>respectarea prevederilor legale în vigoare.</w:t>
      </w:r>
    </w:p>
    <w:p w:rsidR="007238DD" w:rsidRDefault="00D0487B">
      <w:pPr>
        <w:spacing w:line="200" w:lineRule="exact"/>
        <w:ind w:left="384" w:right="-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Unitățile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alternativ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stat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sunt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incluse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în</w:t>
      </w:r>
    </w:p>
    <w:p w:rsidR="007238DD" w:rsidRDefault="00D0487B">
      <w:pPr>
        <w:spacing w:before="1" w:line="200" w:lineRule="exact"/>
        <w:ind w:left="101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aplicați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informatic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național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în 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 și/sau 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0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alternati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particula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autorizat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sau </w:t>
      </w:r>
      <w:r>
        <w:rPr>
          <w:rFonts w:ascii="Arial" w:eastAsia="Arial" w:hAnsi="Arial" w:cs="Arial"/>
          <w:spacing w:val="2"/>
        </w:rPr>
        <w:t>acreditate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deci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organizare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 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utilizare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aplicației informatic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național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transmi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inspectoratelo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toate </w:t>
      </w:r>
      <w:r>
        <w:rPr>
          <w:rFonts w:ascii="Arial" w:eastAsia="Arial" w:hAnsi="Arial" w:cs="Arial"/>
          <w:spacing w:val="-1"/>
        </w:rPr>
        <w:t>informațiil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necesar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particip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proceduril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prevăzute </w:t>
      </w:r>
      <w:r>
        <w:rPr>
          <w:rFonts w:ascii="Arial" w:eastAsia="Arial" w:hAnsi="Arial" w:cs="Arial"/>
        </w:rPr>
        <w:t>de prezenta metodologie-cadru.</w:t>
      </w:r>
    </w:p>
    <w:p w:rsidR="007238DD" w:rsidRDefault="00D0487B">
      <w:pPr>
        <w:spacing w:line="20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(4) Unitățile de învățământ alternativ de stat, precum și cele </w:t>
      </w:r>
      <w:r>
        <w:rPr>
          <w:rFonts w:ascii="Arial" w:eastAsia="Arial" w:hAnsi="Arial" w:cs="Arial"/>
          <w:spacing w:val="2"/>
        </w:rPr>
        <w:t>particular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autorizat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acreditat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deci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organizarea procesulu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utilizare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aplicație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informatice național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stabiles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criteriil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departajare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conformitate cu prevederile prezentei metodologii-cadru.</w:t>
      </w:r>
    </w:p>
    <w:p w:rsidR="007238DD" w:rsidRDefault="00D0487B">
      <w:pPr>
        <w:spacing w:before="1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42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alternati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sta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 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prim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(2) În cazul în care copilul nu este înscris, în lipsa locurilor </w:t>
      </w:r>
      <w:r>
        <w:rPr>
          <w:rFonts w:ascii="Arial" w:eastAsia="Arial" w:hAnsi="Arial" w:cs="Arial"/>
          <w:spacing w:val="2"/>
        </w:rPr>
        <w:t>libere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alternati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solicitată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 xml:space="preserve">acesta </w:t>
      </w:r>
      <w:r>
        <w:rPr>
          <w:rFonts w:ascii="Arial" w:eastAsia="Arial" w:hAnsi="Arial" w:cs="Arial"/>
        </w:rPr>
        <w:t>poate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opta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altă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unitate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doua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etapă de înscriere, în baza unei noi cereri-tip de înscriere.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43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alternativ particular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prezentei metodologii-cadru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referitoar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învățământul </w:t>
      </w:r>
      <w:r>
        <w:rPr>
          <w:rFonts w:ascii="Arial" w:eastAsia="Arial" w:hAnsi="Arial" w:cs="Arial"/>
        </w:rPr>
        <w:t>particula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44. — La încheierea înscrierilo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unitățile de învățământ </w:t>
      </w:r>
      <w:r>
        <w:rPr>
          <w:rFonts w:ascii="Arial" w:eastAsia="Arial" w:hAnsi="Arial" w:cs="Arial"/>
          <w:spacing w:val="2"/>
        </w:rPr>
        <w:t>alternati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sta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obligați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introduc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toți </w:t>
      </w:r>
      <w:r>
        <w:rPr>
          <w:rFonts w:ascii="Arial" w:eastAsia="Arial" w:hAnsi="Arial" w:cs="Arial"/>
        </w:rPr>
        <w:t xml:space="preserve">copiii înscriși în modulul denumit „managementul elevului” din </w:t>
      </w:r>
      <w:r>
        <w:rPr>
          <w:rFonts w:ascii="Arial" w:eastAsia="Arial" w:hAnsi="Arial" w:cs="Arial"/>
          <w:spacing w:val="2"/>
        </w:rPr>
        <w:t>Sistemu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informati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integra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învățământulu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România </w:t>
      </w:r>
      <w:r>
        <w:rPr>
          <w:rFonts w:ascii="Arial" w:eastAsia="Arial" w:hAnsi="Arial" w:cs="Arial"/>
        </w:rPr>
        <w:t>(SIIIR).</w:t>
      </w:r>
    </w:p>
    <w:p w:rsidR="007238DD" w:rsidRDefault="007238DD">
      <w:pPr>
        <w:spacing w:before="2" w:line="160" w:lineRule="exact"/>
        <w:rPr>
          <w:sz w:val="16"/>
          <w:szCs w:val="16"/>
        </w:rPr>
      </w:pPr>
    </w:p>
    <w:p w:rsidR="007238DD" w:rsidRDefault="00D0487B">
      <w:pPr>
        <w:ind w:left="2140" w:right="204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XII</w:t>
      </w:r>
    </w:p>
    <w:p w:rsidR="007238DD" w:rsidRDefault="00D0487B">
      <w:pPr>
        <w:spacing w:before="31" w:line="220" w:lineRule="exact"/>
        <w:ind w:left="163" w:right="6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Coordonarea procesului de înscriere a copiilor antepreșcolari și preșcolari în unități de învățământ preuniversitar cu personalitate juridică cu grupe de nivel preșcolar și/sau antepreșcolar și în servicii de educație timpurie complementare</w:t>
      </w:r>
    </w:p>
    <w:p w:rsidR="007238DD" w:rsidRDefault="00D0487B">
      <w:pPr>
        <w:spacing w:before="85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45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Coordonarea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național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procesulu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educație </w:t>
      </w:r>
      <w:r>
        <w:rPr>
          <w:rFonts w:ascii="Arial" w:eastAsia="Arial" w:hAnsi="Arial" w:cs="Arial"/>
        </w:rPr>
        <w:t>timpurie complementare este asigurată de Comisia națională.</w:t>
      </w:r>
    </w:p>
    <w:p w:rsidR="007238DD" w:rsidRDefault="00D0487B">
      <w:pPr>
        <w:spacing w:line="220" w:lineRule="exact"/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 Comisia națională se compune din:</w:t>
      </w:r>
    </w:p>
    <w:p w:rsidR="007238DD" w:rsidRDefault="00D0487B">
      <w:pPr>
        <w:spacing w:line="220" w:lineRule="exact"/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 președinte — secretar de stat;</w:t>
      </w:r>
    </w:p>
    <w:p w:rsidR="007238DD" w:rsidRDefault="00D0487B">
      <w:pPr>
        <w:spacing w:line="220" w:lineRule="exact"/>
        <w:ind w:left="384" w:right="-5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vicepreședinț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persona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funcți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conducer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din</w:t>
      </w:r>
    </w:p>
    <w:p w:rsidR="007238DD" w:rsidRDefault="00D0487B">
      <w:pPr>
        <w:spacing w:line="220" w:lineRule="exact"/>
        <w:ind w:left="101" w:right="373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Ministerul Educației;</w:t>
      </w:r>
    </w:p>
    <w:p w:rsidR="007238DD" w:rsidRDefault="00D0487B">
      <w:pPr>
        <w:spacing w:line="220" w:lineRule="exact"/>
        <w:ind w:left="384" w:right="-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1—3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secretari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inspectori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specialitate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Ministerul</w:t>
      </w:r>
    </w:p>
    <w:p w:rsidR="007238DD" w:rsidRDefault="00D0487B">
      <w:pPr>
        <w:spacing w:line="220" w:lineRule="exact"/>
        <w:ind w:left="101" w:right="46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Educației;</w:t>
      </w:r>
    </w:p>
    <w:p w:rsidR="007238DD" w:rsidRDefault="00D0487B">
      <w:pPr>
        <w:spacing w:before="23"/>
        <w:ind w:left="283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d)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4—5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membri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directori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inspectori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specialitate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din</w:t>
      </w:r>
    </w:p>
    <w:p w:rsidR="007238DD" w:rsidRDefault="00D0487B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Ministerul Educației.</w:t>
      </w:r>
    </w:p>
    <w:p w:rsidR="007238DD" w:rsidRDefault="00D0487B">
      <w:pPr>
        <w:spacing w:before="2" w:line="220" w:lineRule="exact"/>
        <w:ind w:right="89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Componenț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nominal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Comisie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național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stabilește, </w:t>
      </w:r>
      <w:r>
        <w:rPr>
          <w:rFonts w:ascii="Arial" w:eastAsia="Arial" w:hAnsi="Arial" w:cs="Arial"/>
        </w:rPr>
        <w:t>anual, prin ordin al ministrului educației.</w:t>
      </w:r>
    </w:p>
    <w:p w:rsidR="007238DD" w:rsidRDefault="00D0487B">
      <w:pPr>
        <w:spacing w:line="220" w:lineRule="exact"/>
        <w:ind w:left="2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46. —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Atribuțiile Comisiei naționale sunt următoarele:</w:t>
      </w:r>
    </w:p>
    <w:p w:rsidR="007238DD" w:rsidRDefault="00D0487B">
      <w:pPr>
        <w:spacing w:before="2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coordoneaz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procesu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copiilor 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timpurie </w:t>
      </w:r>
      <w:r>
        <w:rPr>
          <w:rFonts w:ascii="Arial" w:eastAsia="Arial" w:hAnsi="Arial" w:cs="Arial"/>
          <w:spacing w:val="2"/>
        </w:rPr>
        <w:t>complementare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urmărin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respectare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prevederilo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prezentei </w:t>
      </w:r>
      <w:r>
        <w:rPr>
          <w:rFonts w:ascii="Arial" w:eastAsia="Arial" w:hAnsi="Arial" w:cs="Arial"/>
        </w:rPr>
        <w:t>metodologii-cadru;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stabileșt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modelu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cererii-ti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transmite </w:t>
      </w:r>
      <w:r>
        <w:rPr>
          <w:rFonts w:ascii="Arial" w:eastAsia="Arial" w:hAnsi="Arial" w:cs="Arial"/>
        </w:rPr>
        <w:t xml:space="preserve">comisiilor județene/a municipiului București și asigură aplicația </w:t>
      </w:r>
      <w:r>
        <w:rPr>
          <w:rFonts w:ascii="Arial" w:eastAsia="Arial" w:hAnsi="Arial" w:cs="Arial"/>
          <w:spacing w:val="-1"/>
        </w:rPr>
        <w:t>informatic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antepreșcolar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preșcolari </w:t>
      </w:r>
      <w:r>
        <w:rPr>
          <w:rFonts w:ascii="Arial" w:eastAsia="Arial" w:hAnsi="Arial" w:cs="Arial"/>
        </w:rPr>
        <w:t>în unități de învățământ preuniversitar cu personalitate juridică cu grupe de nivel preșcolar și/sau antepreșcolar;</w:t>
      </w:r>
    </w:p>
    <w:p w:rsidR="007238DD" w:rsidRDefault="00D0487B">
      <w:pPr>
        <w:spacing w:line="220" w:lineRule="exact"/>
        <w:ind w:left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instruieșt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președinți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comisiilo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județene/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spacing w:val="2"/>
        </w:rPr>
        <w:t>municipiului</w:t>
      </w:r>
    </w:p>
    <w:p w:rsidR="007238DD" w:rsidRDefault="00D0487B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București;</w:t>
      </w:r>
    </w:p>
    <w:p w:rsidR="007238DD" w:rsidRDefault="00D0487B">
      <w:pPr>
        <w:spacing w:before="2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elaboreaz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transmit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inspectoratelo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școlare județene/Inspectoratulu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București (</w:t>
      </w:r>
      <w:r>
        <w:rPr>
          <w:rFonts w:ascii="Arial" w:eastAsia="Arial" w:hAnsi="Arial" w:cs="Arial"/>
          <w:i/>
          <w:spacing w:val="2"/>
        </w:rPr>
        <w:t>ISJ/ISMB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instrucțiun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referitoar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copiilor 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 complementare;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asigură transmiterea informațiilor referitoare la înscrierea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 complementare,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anul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organizează procesul de înscriere, către mijloacele de comunicare în masă,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a </w:t>
      </w:r>
      <w:r>
        <w:rPr>
          <w:rFonts w:ascii="Arial" w:eastAsia="Arial" w:hAnsi="Arial" w:cs="Arial"/>
          <w:spacing w:val="2"/>
        </w:rPr>
        <w:t>asigur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transparenț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informare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părinților/ </w:t>
      </w:r>
      <w:r>
        <w:rPr>
          <w:rFonts w:ascii="Arial" w:eastAsia="Arial" w:hAnsi="Arial" w:cs="Arial"/>
        </w:rPr>
        <w:t>reprezentanților legali și a publicului interesat;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controleaz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îndrum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acțiunil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legat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înscrierea 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timpurie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județel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țării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urmărin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respectarea </w:t>
      </w:r>
      <w:r>
        <w:rPr>
          <w:rFonts w:ascii="Arial" w:eastAsia="Arial" w:hAnsi="Arial" w:cs="Arial"/>
        </w:rPr>
        <w:t>prevederilor prezentei metodologii-cadru;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num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delegaț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Comisie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naționale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să monitorizez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îndrum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activitate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comisiilo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județene/a </w:t>
      </w:r>
      <w:r>
        <w:rPr>
          <w:rFonts w:ascii="Arial" w:eastAsia="Arial" w:hAnsi="Arial" w:cs="Arial"/>
        </w:rPr>
        <w:t>municipiului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comisiilor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unitățile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 învățământ;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analizează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desfășurarea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procesului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copiilor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 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național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baza rapoartelo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elaborat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comisiil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județene/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municipiului Bucureșt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prezint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concluziil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aceste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analize </w:t>
      </w:r>
      <w:r>
        <w:rPr>
          <w:rFonts w:ascii="Arial" w:eastAsia="Arial" w:hAnsi="Arial" w:cs="Arial"/>
        </w:rPr>
        <w:t>conducerii Ministerului Educației;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propun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ministrulu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educației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spr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aprobare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calendarul 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eventuale modificăr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metodologiei-cadr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copiilor 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 complementare;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j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analizeaz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rat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cuprindere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frecvenț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și </w:t>
      </w:r>
      <w:r>
        <w:rPr>
          <w:rFonts w:ascii="Arial" w:eastAsia="Arial" w:hAnsi="Arial" w:cs="Arial"/>
          <w:spacing w:val="-1"/>
        </w:rPr>
        <w:t>distribuți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respinger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transmite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spr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informare, </w:t>
      </w:r>
      <w:r>
        <w:rPr>
          <w:rFonts w:ascii="Arial" w:eastAsia="Arial" w:hAnsi="Arial" w:cs="Arial"/>
        </w:rPr>
        <w:t>către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Ministerul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Dezvoltării,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Lucrărilor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Publice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și Administrației (</w:t>
      </w:r>
      <w:r>
        <w:rPr>
          <w:rFonts w:ascii="Arial" w:eastAsia="Arial" w:hAnsi="Arial" w:cs="Arial"/>
          <w:i/>
        </w:rPr>
        <w:t>MDL</w:t>
      </w:r>
      <w:r>
        <w:rPr>
          <w:rFonts w:ascii="Arial" w:eastAsia="Arial" w:hAnsi="Arial" w:cs="Arial"/>
          <w:i/>
          <w:spacing w:val="-15"/>
        </w:rPr>
        <w:t>P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</w:rPr>
        <w:t>).</w:t>
      </w:r>
    </w:p>
    <w:p w:rsidR="007238DD" w:rsidRDefault="00D0487B">
      <w:pPr>
        <w:spacing w:line="220" w:lineRule="exact"/>
        <w:ind w:right="88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-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47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Comisi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național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verifică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direc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delegații </w:t>
      </w:r>
      <w:r>
        <w:rPr>
          <w:rFonts w:ascii="Arial" w:eastAsia="Arial" w:hAnsi="Arial" w:cs="Arial"/>
        </w:rPr>
        <w:t>săi,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respectarea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prezentei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metodologii-cadru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măsurile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 se impun pentru respectarea acesteia.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33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lastRenderedPageBreak/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48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național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poat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solicit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ministrului educației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situați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justificate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modificăr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calendarului 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</w:rPr>
        <w:t>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Art. 49. — (1) Coordonarea la nivel județean/al municipiului București a procesului de înscriere a copiilor antepreșcolari și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timpurie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complementare este asigurată de comisia județeană/a municipiului București.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Comisiil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județene/Comisi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București </w:t>
      </w:r>
      <w:r>
        <w:rPr>
          <w:rFonts w:ascii="Arial" w:eastAsia="Arial" w:hAnsi="Arial" w:cs="Arial"/>
        </w:rPr>
        <w:t>organizează comisii de înscriere în unitățile de învățământ.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50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județeană/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București </w:t>
      </w:r>
      <w:r>
        <w:rPr>
          <w:rFonts w:ascii="Arial" w:eastAsia="Arial" w:hAnsi="Arial" w:cs="Arial"/>
        </w:rPr>
        <w:t>este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numită,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anual,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prin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decizie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inspectorului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și este compusă din:</w:t>
      </w:r>
    </w:p>
    <w:p w:rsidR="007238DD" w:rsidRDefault="00D0487B">
      <w:pPr>
        <w:spacing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a)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președinte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inspectorul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general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inspector școlar general adjunct;</w:t>
      </w:r>
    </w:p>
    <w:p w:rsidR="007238DD" w:rsidRDefault="00D0487B">
      <w:pPr>
        <w:spacing w:line="220" w:lineRule="exact"/>
        <w:ind w:left="3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 secretari — 1—3 inspectori școlari;</w:t>
      </w:r>
    </w:p>
    <w:p w:rsidR="007238DD" w:rsidRDefault="00D0487B">
      <w:pPr>
        <w:spacing w:before="2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membr</w:t>
      </w:r>
      <w:r>
        <w:rPr>
          <w:rFonts w:ascii="Arial" w:eastAsia="Arial" w:hAnsi="Arial" w:cs="Arial"/>
        </w:rPr>
        <w:t xml:space="preserve">i — </w:t>
      </w:r>
      <w:r>
        <w:rPr>
          <w:rFonts w:ascii="Arial" w:eastAsia="Arial" w:hAnsi="Arial" w:cs="Arial"/>
          <w:spacing w:val="2"/>
        </w:rPr>
        <w:t>1—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2"/>
        </w:rPr>
        <w:t>inspector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cadr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didactice, </w:t>
      </w:r>
      <w:r>
        <w:rPr>
          <w:rFonts w:ascii="Arial" w:eastAsia="Arial" w:hAnsi="Arial" w:cs="Arial"/>
        </w:rPr>
        <w:t>informaticieni, operatori PC, secretari.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situați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bin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justificate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secretar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  <w:spacing w:val="-2"/>
        </w:rPr>
        <w:t>membr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comisie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județen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Comisie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Municipiulu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București </w:t>
      </w:r>
      <w:r>
        <w:rPr>
          <w:rFonts w:ascii="Arial" w:eastAsia="Arial" w:hAnsi="Arial" w:cs="Arial"/>
        </w:rPr>
        <w:t>poate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suplimentat,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decizie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inspectorului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general. Decizia se comunică Comisiei naționale.</w:t>
      </w:r>
    </w:p>
    <w:p w:rsidR="007238DD" w:rsidRDefault="00D0487B">
      <w:pPr>
        <w:spacing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(3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Inspectori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învățământu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preșcolar/educație timpurie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informaticianu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inspectoratulu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dup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inspectorul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limb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literatur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maternă/inspectoru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minorităț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fac </w:t>
      </w:r>
      <w:r>
        <w:rPr>
          <w:rFonts w:ascii="Arial" w:eastAsia="Arial" w:hAnsi="Arial" w:cs="Arial"/>
        </w:rPr>
        <w:t>parte din comisia menționată la alin. (1).</w:t>
      </w:r>
    </w:p>
    <w:p w:rsidR="007238DD" w:rsidRDefault="00D0487B">
      <w:pPr>
        <w:spacing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(4) Comisiile județene și Comisia Municipiului București au următoarele atribuții: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organizează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monitorizeaz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răspun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modu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 xml:space="preserve">desfășurare a acțiunilor de înscriere a copiilor antepreșcolari și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complementare,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județu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respectiv/municipiu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București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cu </w:t>
      </w:r>
      <w:r>
        <w:rPr>
          <w:rFonts w:ascii="Arial" w:eastAsia="Arial" w:hAnsi="Arial" w:cs="Arial"/>
        </w:rPr>
        <w:t>prevederile legale și ale prezentei metodologii-cadru;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b)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răspund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transmiterea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prezentei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metodologii-cadru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tuturo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reglementărilo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privitoar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copiilor 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 și/sau antepreșcolar;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răspun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asigurare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cadrulu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informare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cadrelor </w:t>
      </w:r>
      <w:r>
        <w:rPr>
          <w:rFonts w:ascii="Arial" w:eastAsia="Arial" w:hAnsi="Arial" w:cs="Arial"/>
        </w:rPr>
        <w:t xml:space="preserve">didactice, a părinților/reprezentanților legali și a publicului larg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acțiunil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și 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</w:rPr>
        <w:t>antepreșcolar;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elaborează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împreun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directori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măsuri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pregătirea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organizarea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educație </w:t>
      </w:r>
      <w:r>
        <w:rPr>
          <w:rFonts w:ascii="Arial" w:eastAsia="Arial" w:hAnsi="Arial" w:cs="Arial"/>
        </w:rPr>
        <w:t>timpurie complementare;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e) contribuie la stabilirea planului de școlarizare, în funcție 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copii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împlinit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vârsta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înscriși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în unități de învățământ preuniversitar cu personalitate juridică cu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complementare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capacitate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cuprindere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unităților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conform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prevederilor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regulamentului- </w:t>
      </w:r>
      <w:r>
        <w:rPr>
          <w:rFonts w:ascii="Arial" w:eastAsia="Arial" w:hAnsi="Arial" w:cs="Arial"/>
          <w:spacing w:val="2"/>
        </w:rPr>
        <w:t>cadr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organizar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funcționar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învățământ </w:t>
      </w:r>
      <w:r>
        <w:rPr>
          <w:rFonts w:ascii="Arial" w:eastAsia="Arial" w:hAnsi="Arial" w:cs="Arial"/>
        </w:rPr>
        <w:t xml:space="preserve">preuniversitar și ale metodologiei privind fundamentarea cifrei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învățământu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stat, evidenț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efectivelo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antepreșcolari/preșcolar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elevi școlarizaț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particula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precu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 xml:space="preserve">și </w:t>
      </w:r>
      <w:r>
        <w:rPr>
          <w:rFonts w:ascii="Arial" w:eastAsia="Arial" w:hAnsi="Arial" w:cs="Arial"/>
          <w:spacing w:val="-1"/>
        </w:rPr>
        <w:t>emitere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avizulu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confor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vedere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organizări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rețele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unităților</w:t>
      </w:r>
    </w:p>
    <w:p w:rsidR="007238DD" w:rsidRDefault="00D0487B">
      <w:pPr>
        <w:spacing w:before="33" w:line="220" w:lineRule="exact"/>
        <w:ind w:right="85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pentru anul școlar pentru care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 realizează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înscrierea,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precum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funcție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numărul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cererilor- </w:t>
      </w:r>
      <w:r>
        <w:rPr>
          <w:rFonts w:ascii="Arial" w:eastAsia="Arial" w:hAnsi="Arial" w:cs="Arial"/>
          <w:spacing w:val="2"/>
        </w:rPr>
        <w:t>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depus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confor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prevederilo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prezentei </w:t>
      </w:r>
      <w:r>
        <w:rPr>
          <w:rFonts w:ascii="Arial" w:eastAsia="Arial" w:hAnsi="Arial" w:cs="Arial"/>
          <w:spacing w:val="1"/>
        </w:rPr>
        <w:t>metodologii-cadru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anunț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numărul </w:t>
      </w:r>
      <w:r>
        <w:rPr>
          <w:rFonts w:ascii="Arial" w:eastAsia="Arial" w:hAnsi="Arial" w:cs="Arial"/>
        </w:rPr>
        <w:t>de locuri acordate pentru copiii antepreșcolari și preșcolari;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introdu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aplicați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informatic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număru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locuri disponibil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conform planulu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școlarizar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aprobat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confor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 xml:space="preserve">datelor </w:t>
      </w:r>
      <w:r>
        <w:rPr>
          <w:rFonts w:ascii="Arial" w:eastAsia="Arial" w:hAnsi="Arial" w:cs="Arial"/>
        </w:rPr>
        <w:t>furnizate de unitățile de învățământ particular;</w:t>
      </w:r>
    </w:p>
    <w:p w:rsidR="007238DD" w:rsidRDefault="00D0487B">
      <w:pPr>
        <w:spacing w:line="220" w:lineRule="exact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asigur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creare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baz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nivelu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fiecăre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județean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conțin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personale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"/>
        </w:rPr>
        <w:t>urmeaz</w:t>
      </w:r>
      <w:r>
        <w:rPr>
          <w:rFonts w:ascii="Arial" w:eastAsia="Arial" w:hAnsi="Arial" w:cs="Arial"/>
        </w:rPr>
        <w:t xml:space="preserve">ă 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 xml:space="preserve">fie </w:t>
      </w:r>
      <w:r>
        <w:rPr>
          <w:rFonts w:ascii="Arial" w:eastAsia="Arial" w:hAnsi="Arial" w:cs="Arial"/>
        </w:rPr>
        <w:t>cuprinși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personalitate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așa cu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aceste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trecut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cererea-ti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înscriere, </w:t>
      </w:r>
      <w:r>
        <w:rPr>
          <w:rFonts w:ascii="Arial" w:eastAsia="Arial" w:hAnsi="Arial" w:cs="Arial"/>
          <w:spacing w:val="-1"/>
        </w:rPr>
        <w:t>coordoneaz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completare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baze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asigur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fost </w:t>
      </w:r>
      <w:r>
        <w:rPr>
          <w:rFonts w:ascii="Arial" w:eastAsia="Arial" w:hAnsi="Arial" w:cs="Arial"/>
        </w:rPr>
        <w:t>luate măsuri privind securitatea și confidențialitatea datelor;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avizeaz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deciziil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emis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directori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fiecăre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și/sau 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format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din directori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profesori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operator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PC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secretari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trebui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să asigur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bun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desfășurar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operațiunilo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legat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crearea </w:t>
      </w:r>
      <w:r>
        <w:rPr>
          <w:rFonts w:ascii="Arial" w:eastAsia="Arial" w:hAnsi="Arial" w:cs="Arial"/>
        </w:rPr>
        <w:t>bazei de date pentru repartizarea copiilor în grupe;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instruies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persoanel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part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comisiil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 din unitățile de învățământ;</w:t>
      </w:r>
    </w:p>
    <w:p w:rsidR="007238DD" w:rsidRDefault="00D0487B">
      <w:pPr>
        <w:spacing w:line="220" w:lineRule="exact"/>
        <w:ind w:right="8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j) analizează criteriile specifice de departajare, propuse de consiliile de administrație din unitățile de învățământ;</w:t>
      </w:r>
    </w:p>
    <w:p w:rsidR="007238DD" w:rsidRDefault="00D0487B">
      <w:pPr>
        <w:spacing w:line="220" w:lineRule="exact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transmi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cătr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modelul electroni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cererii-ti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îndrum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operațiil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 completar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acesteia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verificar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cererilor-ti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listat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din </w:t>
      </w:r>
      <w:r>
        <w:rPr>
          <w:rFonts w:ascii="Arial" w:eastAsia="Arial" w:hAnsi="Arial" w:cs="Arial"/>
        </w:rPr>
        <w:t>calculator și de corectare a eventualelor erori;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elaboreaz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proiectu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proceduri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specific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privind repartizare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înscriș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ajustări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locurile rămas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libere</w:t>
      </w:r>
      <w:r>
        <w:rPr>
          <w:rFonts w:ascii="Arial" w:eastAsia="Arial" w:hAnsi="Arial" w:cs="Arial"/>
        </w:rPr>
        <w:t xml:space="preserve">, o </w:t>
      </w:r>
      <w:r>
        <w:rPr>
          <w:rFonts w:ascii="Arial" w:eastAsia="Arial" w:hAnsi="Arial" w:cs="Arial"/>
          <w:spacing w:val="2"/>
        </w:rPr>
        <w:t>propun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spr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avizar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Consiliulu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administrați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ISJ/ISMB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comunic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procedur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de 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afișeaz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site-ul/avizieru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de 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site-u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inspectoratulu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școlar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2"/>
        </w:rPr>
        <w:t xml:space="preserve">informează </w:t>
      </w:r>
      <w:r>
        <w:rPr>
          <w:rFonts w:ascii="Arial" w:eastAsia="Arial" w:hAnsi="Arial" w:cs="Arial"/>
        </w:rPr>
        <w:t>comisia națională din cadrul Ministerului Educației cu privire la această procedură;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centralizeaz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soluționeaz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 xml:space="preserve">ale </w:t>
      </w:r>
      <w:r>
        <w:rPr>
          <w:rFonts w:ascii="Arial" w:eastAsia="Arial" w:hAnsi="Arial" w:cs="Arial"/>
        </w:rPr>
        <w:t>părinților/reprezentanților legali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căror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copii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înscriși la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vreo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unitate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după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finalizarea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etapei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doua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 xml:space="preserve">de </w:t>
      </w:r>
      <w:r>
        <w:rPr>
          <w:rFonts w:ascii="Arial" w:eastAsia="Arial" w:hAnsi="Arial" w:cs="Arial"/>
        </w:rPr>
        <w:t>nivel preșcolar și/sau antepreșcolar;</w:t>
      </w:r>
    </w:p>
    <w:p w:rsidR="007238DD" w:rsidRDefault="00D0487B">
      <w:pPr>
        <w:spacing w:line="220" w:lineRule="exact"/>
        <w:ind w:left="-34" w:right="119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asigură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confor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prevederilo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prezente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metodologii-cadru, </w:t>
      </w:r>
      <w:r>
        <w:rPr>
          <w:rFonts w:ascii="Arial" w:eastAsia="Arial" w:hAnsi="Arial" w:cs="Arial"/>
          <w:spacing w:val="2"/>
        </w:rPr>
        <w:t>instituire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funcționare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une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lini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-20"/>
        </w:rPr>
        <w:t>T</w:t>
      </w:r>
      <w:r>
        <w:rPr>
          <w:rFonts w:ascii="Arial" w:eastAsia="Arial" w:hAnsi="Arial" w:cs="Arial"/>
          <w:spacing w:val="2"/>
        </w:rPr>
        <w:t>elverde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2"/>
        </w:rPr>
        <w:t xml:space="preserve">care </w:t>
      </w:r>
      <w:r>
        <w:rPr>
          <w:rFonts w:ascii="Arial" w:eastAsia="Arial" w:hAnsi="Arial" w:cs="Arial"/>
          <w:spacing w:val="-2"/>
        </w:rPr>
        <w:t>părinții/reprezentanți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alt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persoan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interesat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obține gratui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informați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referitoar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cuprindere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antepreșcolari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9"/>
        </w:rPr>
        <w:t xml:space="preserve">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30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complementare; </w:t>
      </w:r>
      <w:r>
        <w:rPr>
          <w:rFonts w:ascii="Arial" w:eastAsia="Arial" w:hAnsi="Arial" w:cs="Arial"/>
        </w:rPr>
        <w:t>o)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numesc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reprezentanți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comisiei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județene/a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 xml:space="preserve">municipiului </w:t>
      </w:r>
      <w:r>
        <w:rPr>
          <w:rFonts w:ascii="Arial" w:eastAsia="Arial" w:hAnsi="Arial" w:cs="Arial"/>
          <w:spacing w:val="1"/>
        </w:rPr>
        <w:t>Bucureșt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țin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permanen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legătur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presa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 oferi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informații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corecte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actualizate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despre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înscrierea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copiilor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48"/>
        </w:rPr>
        <w:t xml:space="preserve">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timpurie </w:t>
      </w:r>
      <w:r>
        <w:rPr>
          <w:rFonts w:ascii="Arial" w:eastAsia="Arial" w:hAnsi="Arial" w:cs="Arial"/>
          <w:spacing w:val="2"/>
        </w:rPr>
        <w:t>complementare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inclusi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despr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posibilitate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informar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la</w:t>
      </w:r>
    </w:p>
    <w:p w:rsidR="007238DD" w:rsidRDefault="00D0487B">
      <w:pPr>
        <w:spacing w:line="220" w:lineRule="exact"/>
        <w:ind w:right="30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elverde și numărul acestuia;</w:t>
      </w:r>
    </w:p>
    <w:p w:rsidR="007238DD" w:rsidRDefault="00D0487B">
      <w:pPr>
        <w:spacing w:before="2" w:line="220" w:lineRule="exact"/>
        <w:ind w:right="8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sfârșitu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fiecăre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etap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derulat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nivelul </w:t>
      </w:r>
      <w:r>
        <w:rPr>
          <w:rFonts w:ascii="Arial" w:eastAsia="Arial" w:hAnsi="Arial" w:cs="Arial"/>
        </w:rPr>
        <w:t>unității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coordonează afișarea,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fiecare unitate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site-u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ISJ/ISMB</w:t>
      </w:r>
      <w:r>
        <w:rPr>
          <w:rFonts w:ascii="Arial" w:eastAsia="Arial" w:hAnsi="Arial" w:cs="Arial"/>
        </w:rPr>
        <w:t xml:space="preserve">, a </w:t>
      </w:r>
      <w:r>
        <w:rPr>
          <w:rFonts w:ascii="Arial" w:eastAsia="Arial" w:hAnsi="Arial" w:cs="Arial"/>
          <w:spacing w:val="2"/>
        </w:rPr>
        <w:t>liste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copiilor înmatriculați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cuprinzân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numel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prenumel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acestora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 a locurilor rămase disponibile;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num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delegaț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Comisie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județene/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municipiului </w:t>
      </w:r>
      <w:r>
        <w:rPr>
          <w:rFonts w:ascii="Arial" w:eastAsia="Arial" w:hAnsi="Arial" w:cs="Arial"/>
        </w:rPr>
        <w:t>București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controleze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îndrume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activitatea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comisiilor de înscriere din unitățile de învățământ;</w:t>
      </w:r>
    </w:p>
    <w:p w:rsidR="007238DD" w:rsidRDefault="007238DD">
      <w:pPr>
        <w:spacing w:before="4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33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lastRenderedPageBreak/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controleaz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respectare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prevederilo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prezente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metodologii </w:t>
      </w:r>
      <w:r>
        <w:rPr>
          <w:rFonts w:ascii="Arial" w:eastAsia="Arial" w:hAnsi="Arial" w:cs="Arial"/>
        </w:rPr>
        <w:t xml:space="preserve">în toate unitățile de învățământ din județe/municipiul București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sancționează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legale, </w:t>
      </w:r>
      <w:r>
        <w:rPr>
          <w:rFonts w:ascii="Arial" w:eastAsia="Arial" w:hAnsi="Arial" w:cs="Arial"/>
        </w:rPr>
        <w:t>încălcarea legislației în vigoare de către membrii comisiilor de înscriere;</w:t>
      </w:r>
    </w:p>
    <w:p w:rsidR="007238DD" w:rsidRDefault="00D0487B">
      <w:pPr>
        <w:spacing w:line="220" w:lineRule="exact"/>
        <w:ind w:right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asigură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că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toți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copiii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vârsta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și,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respecti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de</w:t>
      </w:r>
    </w:p>
    <w:p w:rsidR="007238DD" w:rsidRDefault="00D0487B">
      <w:pPr>
        <w:spacing w:before="2" w:line="220" w:lineRule="exact"/>
        <w:ind w:left="101" w:right="-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împliniți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până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începerii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anului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1"/>
        </w:rPr>
        <w:t>organizeaz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într-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învățământ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într-u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educație 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complementa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fa</w:t>
      </w:r>
      <w:r>
        <w:rPr>
          <w:rFonts w:ascii="Arial" w:eastAsia="Arial" w:hAnsi="Arial" w:cs="Arial"/>
        </w:rPr>
        <w:t xml:space="preserve">c </w:t>
      </w:r>
      <w:r>
        <w:rPr>
          <w:rFonts w:ascii="Arial" w:eastAsia="Arial" w:hAnsi="Arial" w:cs="Arial"/>
          <w:spacing w:val="2"/>
        </w:rPr>
        <w:t>demersuril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legal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 a asigura participarea la educație a acestora;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elaboreaz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transmi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Ministerulu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Educație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raportu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cu privir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modu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desfășurar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 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terme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zil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la încheiere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ultime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propu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 xml:space="preserve">eventuale </w:t>
      </w:r>
      <w:r>
        <w:rPr>
          <w:rFonts w:ascii="Arial" w:eastAsia="Arial" w:hAnsi="Arial" w:cs="Arial"/>
        </w:rPr>
        <w:t>modificări ale prezentei metodologii-cadru;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analizeaz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rat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cuprindere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respecti</w:t>
      </w:r>
      <w:r>
        <w:rPr>
          <w:rFonts w:ascii="Arial" w:eastAsia="Arial" w:hAnsi="Arial" w:cs="Arial"/>
        </w:rPr>
        <w:t xml:space="preserve">v </w:t>
      </w:r>
      <w:r>
        <w:rPr>
          <w:rFonts w:ascii="Arial" w:eastAsia="Arial" w:hAnsi="Arial" w:cs="Arial"/>
          <w:spacing w:val="2"/>
        </w:rPr>
        <w:t>frecvenț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și </w:t>
      </w:r>
      <w:r>
        <w:rPr>
          <w:rFonts w:ascii="Arial" w:eastAsia="Arial" w:hAnsi="Arial" w:cs="Arial"/>
        </w:rPr>
        <w:t>distribuția cererilor de respingere și le transmit, spre informare, autorităților administrației publice locale.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(5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ședințel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comisie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județene/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municipiulu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București </w:t>
      </w:r>
      <w:r>
        <w:rPr>
          <w:rFonts w:ascii="Arial" w:eastAsia="Arial" w:hAnsi="Arial" w:cs="Arial"/>
          <w:spacing w:val="2"/>
        </w:rPr>
        <w:t>particip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persoan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responsabil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lini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20"/>
        </w:rPr>
        <w:t>T</w:t>
      </w:r>
      <w:r>
        <w:rPr>
          <w:rFonts w:ascii="Arial" w:eastAsia="Arial" w:hAnsi="Arial" w:cs="Arial"/>
          <w:spacing w:val="2"/>
        </w:rPr>
        <w:t>elverde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 xml:space="preserve">informând </w:t>
      </w:r>
      <w:r>
        <w:rPr>
          <w:rFonts w:ascii="Arial" w:eastAsia="Arial" w:hAnsi="Arial" w:cs="Arial"/>
        </w:rPr>
        <w:t>comisia referitor la toate aspectele semnalate pe această cale.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51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Comisiil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județen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Municipiului </w:t>
      </w:r>
      <w:r>
        <w:rPr>
          <w:rFonts w:ascii="Arial" w:eastAsia="Arial" w:hAnsi="Arial" w:cs="Arial"/>
        </w:rPr>
        <w:t>București monitorizează și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controlează activitatea comisiilor de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verificân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 xml:space="preserve">respectarea </w:t>
      </w:r>
      <w:r>
        <w:rPr>
          <w:rFonts w:ascii="Arial" w:eastAsia="Arial" w:hAnsi="Arial" w:cs="Arial"/>
          <w:spacing w:val="-2"/>
        </w:rPr>
        <w:t>legalității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transparențe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prevederilo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prezente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metodologii- </w:t>
      </w:r>
      <w:r>
        <w:rPr>
          <w:rFonts w:ascii="Arial" w:eastAsia="Arial" w:hAnsi="Arial" w:cs="Arial"/>
        </w:rPr>
        <w:t>cadru,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inclusiv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documentele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elaborate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comisiile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înscriere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documentel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depus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pentru 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</w:rPr>
        <w:t>antepreșcola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iau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măsurile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impun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respectarea legalității și asigurarea drepturilor egale pentru toți copiii.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cerere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scris</w:t>
      </w:r>
      <w:r>
        <w:rPr>
          <w:rFonts w:ascii="Arial" w:eastAsia="Arial" w:hAnsi="Arial" w:cs="Arial"/>
        </w:rPr>
        <w:t xml:space="preserve">ă a </w:t>
      </w:r>
      <w:r>
        <w:rPr>
          <w:rFonts w:ascii="Arial" w:eastAsia="Arial" w:hAnsi="Arial" w:cs="Arial"/>
          <w:spacing w:val="2"/>
        </w:rPr>
        <w:t>părintelui/reprezentantulu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legal, </w:t>
      </w:r>
      <w:r>
        <w:rPr>
          <w:rFonts w:ascii="Arial" w:eastAsia="Arial" w:hAnsi="Arial" w:cs="Arial"/>
        </w:rPr>
        <w:t xml:space="preserve">adresată comisiei județene/a municipiului București, ISJ/ISMB </w:t>
      </w:r>
      <w:r>
        <w:rPr>
          <w:rFonts w:ascii="Arial" w:eastAsia="Arial" w:hAnsi="Arial" w:cs="Arial"/>
          <w:spacing w:val="2"/>
        </w:rPr>
        <w:t>soluționează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interesu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superio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copilului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situațiile excepțional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încadreaz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calendaru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înscrierii 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învățământ 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nivel </w:t>
      </w:r>
      <w:r>
        <w:rPr>
          <w:rFonts w:ascii="Arial" w:eastAsia="Arial" w:hAnsi="Arial" w:cs="Arial"/>
        </w:rPr>
        <w:t>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și/sau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antepreșcolar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servicii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educație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timpurie complementare.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52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Comisiil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județene/Comisi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Municipiulu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București, </w:t>
      </w:r>
      <w:r>
        <w:rPr>
          <w:rFonts w:ascii="Arial" w:eastAsia="Arial" w:hAnsi="Arial" w:cs="Arial"/>
        </w:rPr>
        <w:t xml:space="preserve">precum și comisiile de înscriere din unitățile de învățământ pot solicita autorităților în drept verificarea respectării prevederilor </w:t>
      </w:r>
      <w:r>
        <w:rPr>
          <w:rFonts w:ascii="Arial" w:eastAsia="Arial" w:hAnsi="Arial" w:cs="Arial"/>
          <w:spacing w:val="2"/>
        </w:rPr>
        <w:t>Ordonanțe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urgenț</w:t>
      </w:r>
      <w:r>
        <w:rPr>
          <w:rFonts w:ascii="Arial" w:eastAsia="Arial" w:hAnsi="Arial" w:cs="Arial"/>
        </w:rPr>
        <w:t xml:space="preserve">ă a </w:t>
      </w:r>
      <w:r>
        <w:rPr>
          <w:rFonts w:ascii="Arial" w:eastAsia="Arial" w:hAnsi="Arial" w:cs="Arial"/>
          <w:spacing w:val="2"/>
        </w:rPr>
        <w:t>Guvernulu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97/200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2"/>
        </w:rPr>
        <w:t>privind evidența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domiciliul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reședinț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actel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identitat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ale </w:t>
      </w:r>
      <w:r>
        <w:rPr>
          <w:rFonts w:ascii="Arial" w:eastAsia="Arial" w:hAnsi="Arial" w:cs="Arial"/>
          <w:spacing w:val="1"/>
        </w:rPr>
        <w:t>cetățenilo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români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republicată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modificăril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completările </w:t>
      </w:r>
      <w:r>
        <w:rPr>
          <w:rFonts w:ascii="Arial" w:eastAsia="Arial" w:hAnsi="Arial" w:cs="Arial"/>
        </w:rPr>
        <w:t>ulterioare.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Art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53</w:t>
      </w:r>
      <w:r>
        <w:rPr>
          <w:rFonts w:ascii="Arial" w:eastAsia="Arial" w:hAnsi="Arial" w:cs="Arial"/>
        </w:rPr>
        <w:t xml:space="preserve">. — </w:t>
      </w:r>
      <w:r>
        <w:rPr>
          <w:rFonts w:ascii="Arial" w:eastAsia="Arial" w:hAnsi="Arial" w:cs="Arial"/>
          <w:spacing w:val="2"/>
        </w:rPr>
        <w:t>(1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 se constituie anual și este alcătuită din:</w:t>
      </w:r>
    </w:p>
    <w:p w:rsidR="007238DD" w:rsidRDefault="00D0487B">
      <w:pPr>
        <w:spacing w:line="220" w:lineRule="exact"/>
        <w:ind w:left="101" w:right="-31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președint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directoru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directoru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adjunc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de </w:t>
      </w:r>
      <w:r>
        <w:rPr>
          <w:rFonts w:ascii="Arial" w:eastAsia="Arial" w:hAnsi="Arial" w:cs="Arial"/>
        </w:rPr>
        <w:t>învățământ;</w:t>
      </w:r>
    </w:p>
    <w:p w:rsidR="007238DD" w:rsidRDefault="00D0487B">
      <w:pPr>
        <w:spacing w:line="220" w:lineRule="exact"/>
        <w:ind w:left="101" w:right="-32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secreta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secretarul-șef/secretaru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învățământ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cadru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didactic,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situația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unitatea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învățământ nu are un secretar;</w:t>
      </w:r>
    </w:p>
    <w:p w:rsidR="007238DD" w:rsidRDefault="00D0487B">
      <w:pPr>
        <w:spacing w:line="220" w:lineRule="exact"/>
        <w:ind w:left="66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)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membr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 xml:space="preserve">—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1—</w:t>
      </w:r>
      <w:r>
        <w:rPr>
          <w:rFonts w:ascii="Arial" w:eastAsia="Arial" w:hAnsi="Arial" w:cs="Arial"/>
        </w:rPr>
        <w:t xml:space="preserve">7  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  <w:spacing w:val="2"/>
        </w:rPr>
        <w:t>cadr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27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didactice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7"/>
        </w:rPr>
        <w:t xml:space="preserve"> </w:t>
      </w:r>
      <w:proofErr w:type="gramEnd"/>
      <w:r>
        <w:rPr>
          <w:rFonts w:ascii="Arial" w:eastAsia="Arial" w:hAnsi="Arial" w:cs="Arial"/>
          <w:spacing w:val="2"/>
        </w:rPr>
        <w:t xml:space="preserve">informaticieni, </w:t>
      </w:r>
      <w:r>
        <w:rPr>
          <w:rFonts w:ascii="Arial" w:eastAsia="Arial" w:hAnsi="Arial" w:cs="Arial"/>
          <w:spacing w:val="-1"/>
        </w:rPr>
        <w:t>reprezentanț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sindicatului/consiliulu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reprezentati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părințilo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Comisi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are</w:t>
      </w:r>
    </w:p>
    <w:p w:rsidR="007238DD" w:rsidRDefault="00D0487B">
      <w:pPr>
        <w:spacing w:line="220" w:lineRule="exact"/>
        <w:ind w:left="101" w:right="369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următoarele atribuții:</w:t>
      </w:r>
    </w:p>
    <w:p w:rsidR="007238DD" w:rsidRDefault="00D0487B">
      <w:pPr>
        <w:spacing w:before="2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asigur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informare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referito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prevederil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legale,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proceduril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calendaru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antepreșcolar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 xml:space="preserve">și </w:t>
      </w:r>
      <w:r>
        <w:rPr>
          <w:rFonts w:ascii="Arial" w:eastAsia="Arial" w:hAnsi="Arial" w:cs="Arial"/>
          <w:spacing w:val="2"/>
        </w:rPr>
        <w:t>preșcolar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complementare, </w:t>
      </w:r>
      <w:r>
        <w:rPr>
          <w:rFonts w:ascii="Arial" w:eastAsia="Arial" w:hAnsi="Arial" w:cs="Arial"/>
        </w:rPr>
        <w:t>respectiv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prelucrarea datelor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caracter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 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condiții de maximă siguranță;</w:t>
      </w:r>
    </w:p>
    <w:p w:rsidR="007238DD" w:rsidRDefault="00D0487B">
      <w:pPr>
        <w:spacing w:before="32" w:line="220" w:lineRule="exact"/>
        <w:ind w:left="-34" w:right="119" w:firstLine="283"/>
        <w:jc w:val="right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2"/>
        </w:rPr>
        <w:lastRenderedPageBreak/>
        <w:t>b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asigur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creare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baze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dat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privitoar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copi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pentru înscriere</w:t>
      </w:r>
      <w:r>
        <w:rPr>
          <w:rFonts w:ascii="Arial" w:eastAsia="Arial" w:hAnsi="Arial" w:cs="Arial"/>
        </w:rPr>
        <w:t xml:space="preserve">a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  <w:spacing w:val="-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complementare;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acest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scop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alocă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număr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suficient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calculatoare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asigur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fluenț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2"/>
        </w:rPr>
        <w:t>precu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 </w:t>
      </w:r>
      <w:r>
        <w:rPr>
          <w:rFonts w:ascii="Arial" w:eastAsia="Arial" w:hAnsi="Arial" w:cs="Arial"/>
          <w:spacing w:val="2"/>
        </w:rPr>
        <w:t xml:space="preserve">resursa </w:t>
      </w:r>
      <w:r>
        <w:rPr>
          <w:rFonts w:ascii="Arial" w:eastAsia="Arial" w:hAnsi="Arial" w:cs="Arial"/>
        </w:rPr>
        <w:t xml:space="preserve">umană necesară și competentă pentru operarea pe calculator;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verific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documentel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depus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8"/>
        </w:rPr>
        <w:t xml:space="preserve"> </w:t>
      </w:r>
      <w:r>
        <w:rPr>
          <w:rFonts w:ascii="Arial" w:eastAsia="Arial" w:hAnsi="Arial" w:cs="Arial"/>
          <w:spacing w:val="2"/>
        </w:rPr>
        <w:t>prezența părinților/reprezentanțilo</w:t>
      </w:r>
      <w:r>
        <w:rPr>
          <w:rFonts w:ascii="Arial" w:eastAsia="Arial" w:hAnsi="Arial" w:cs="Arial"/>
        </w:rPr>
        <w:t xml:space="preserve">r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legali</w:t>
      </w:r>
      <w:r>
        <w:rPr>
          <w:rFonts w:ascii="Arial" w:eastAsia="Arial" w:hAnsi="Arial" w:cs="Arial"/>
        </w:rPr>
        <w:t xml:space="preserve">,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completeaz</w:t>
      </w:r>
      <w:r>
        <w:rPr>
          <w:rFonts w:ascii="Arial" w:eastAsia="Arial" w:hAnsi="Arial" w:cs="Arial"/>
        </w:rPr>
        <w:t xml:space="preserve">ă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 xml:space="preserve">aplicația </w:t>
      </w:r>
      <w:r>
        <w:rPr>
          <w:rFonts w:ascii="Arial" w:eastAsia="Arial" w:hAnsi="Arial" w:cs="Arial"/>
          <w:spacing w:val="-1"/>
        </w:rPr>
        <w:t>informatic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valideaz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cererile-ti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cuprinzând </w:t>
      </w:r>
      <w:r>
        <w:rPr>
          <w:rFonts w:ascii="Arial" w:eastAsia="Arial" w:hAnsi="Arial" w:cs="Arial"/>
          <w:spacing w:val="2"/>
        </w:rPr>
        <w:t>datel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personal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și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dup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caz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informați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necesar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pentru</w:t>
      </w:r>
    </w:p>
    <w:p w:rsidR="007238DD" w:rsidRDefault="00D0487B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asigurarea departajării copiilor;</w:t>
      </w:r>
    </w:p>
    <w:p w:rsidR="007238DD" w:rsidRDefault="00D0487B">
      <w:pPr>
        <w:spacing w:before="3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d) răspunde de transcrierea corectă a datelor în cererile-tip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verifică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împreun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părinții/reprezentanți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legali, </w:t>
      </w:r>
      <w:r>
        <w:rPr>
          <w:rFonts w:ascii="Arial" w:eastAsia="Arial" w:hAnsi="Arial" w:cs="Arial"/>
          <w:spacing w:val="2"/>
        </w:rPr>
        <w:t>corectitudine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informațiilo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introdus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aplicați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 xml:space="preserve">informatică; </w:t>
      </w:r>
      <w:r>
        <w:rPr>
          <w:rFonts w:ascii="Arial" w:eastAsia="Arial" w:hAnsi="Arial" w:cs="Arial"/>
        </w:rPr>
        <w:t>efectuează corectarea greșelilor sesizate;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stabileșt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anunț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tim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2"/>
        </w:rPr>
        <w:t>criteriil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departajare </w:t>
      </w:r>
      <w:r>
        <w:rPr>
          <w:rFonts w:ascii="Arial" w:eastAsia="Arial" w:hAnsi="Arial" w:cs="Arial"/>
        </w:rPr>
        <w:t>specifice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unității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care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aplică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situația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care </w:t>
      </w:r>
      <w:r>
        <w:rPr>
          <w:rFonts w:ascii="Arial" w:eastAsia="Arial" w:hAnsi="Arial" w:cs="Arial"/>
          <w:spacing w:val="-1"/>
        </w:rPr>
        <w:t>exist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ma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mult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cereri-ti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părinți/reprezentanți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decât </w:t>
      </w:r>
      <w:r>
        <w:rPr>
          <w:rFonts w:ascii="Arial" w:eastAsia="Arial" w:hAnsi="Arial" w:cs="Arial"/>
        </w:rPr>
        <w:t>locuri rămase libere;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transmite comisiei județene/a municipiului București, spre </w:t>
      </w:r>
      <w:r>
        <w:rPr>
          <w:rFonts w:ascii="Arial" w:eastAsia="Arial" w:hAnsi="Arial" w:cs="Arial"/>
          <w:spacing w:val="2"/>
        </w:rPr>
        <w:t>verificar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cătr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consilieru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juridi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ISJ/ISMB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 xml:space="preserve">criteriile </w:t>
      </w:r>
      <w:r>
        <w:rPr>
          <w:rFonts w:ascii="Arial" w:eastAsia="Arial" w:hAnsi="Arial" w:cs="Arial"/>
        </w:rPr>
        <w:t>specifice de departajare care se aplică în cazul în care există mai multe solicitări de înscriere a copiilor decât locuri libere;</w:t>
      </w:r>
    </w:p>
    <w:p w:rsidR="007238DD" w:rsidRDefault="00D0487B">
      <w:pPr>
        <w:spacing w:line="220" w:lineRule="exact"/>
        <w:ind w:left="-34" w:right="119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procesează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baz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informațiilo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cererile-ti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documentele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depuse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părinți,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primele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două </w:t>
      </w:r>
      <w:r>
        <w:rPr>
          <w:rFonts w:ascii="Arial" w:eastAsia="Arial" w:hAnsi="Arial" w:cs="Arial"/>
          <w:spacing w:val="-1"/>
        </w:rPr>
        <w:t>etap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cererile-ti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celo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solicită </w:t>
      </w:r>
      <w:r>
        <w:rPr>
          <w:rFonts w:ascii="Arial" w:eastAsia="Arial" w:hAnsi="Arial" w:cs="Arial"/>
        </w:rPr>
        <w:t>înscrierea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unitatea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învățământ,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inițial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primă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opțiune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și, ulterio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rând,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doua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și,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respecti</w:t>
      </w:r>
      <w:r>
        <w:rPr>
          <w:rFonts w:ascii="Arial" w:eastAsia="Arial" w:hAnsi="Arial" w:cs="Arial"/>
          <w:spacing w:val="-15"/>
        </w:rPr>
        <w:t>v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treia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opțiune;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admit sau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resping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cererile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acestora,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aplicarea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criteriilor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generale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specific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departajare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propu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consiliulu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administrație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unități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list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admiși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spr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7"/>
        </w:rPr>
        <w:t xml:space="preserve"> </w:t>
      </w:r>
      <w:r>
        <w:rPr>
          <w:rFonts w:ascii="Arial" w:eastAsia="Arial" w:hAnsi="Arial" w:cs="Arial"/>
          <w:spacing w:val="2"/>
        </w:rPr>
        <w:t>validare; 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fiecar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primel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dou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etap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 xml:space="preserve">asigură </w:t>
      </w:r>
      <w:r>
        <w:rPr>
          <w:rFonts w:ascii="Arial" w:eastAsia="Arial" w:hAnsi="Arial" w:cs="Arial"/>
          <w:spacing w:val="-2"/>
        </w:rPr>
        <w:t>transmitere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cererilor-ti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nesoluționat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prim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fază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etape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  <w:spacing w:val="2"/>
        </w:rPr>
        <w:t xml:space="preserve">care </w:t>
      </w:r>
      <w:r>
        <w:rPr>
          <w:rFonts w:ascii="Arial" w:eastAsia="Arial" w:hAnsi="Arial" w:cs="Arial"/>
          <w:spacing w:val="-2"/>
        </w:rPr>
        <w:t>părinții/reprezentanți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legal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exprima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dou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trei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opțiune; h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asigur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prezenț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permanentă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perioad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înscrierii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unor </w:t>
      </w:r>
      <w:r>
        <w:rPr>
          <w:rFonts w:ascii="Arial" w:eastAsia="Arial" w:hAnsi="Arial" w:cs="Arial"/>
        </w:rPr>
        <w:t>membri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comisiei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înscriere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unitatea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care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ofer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informați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>consilier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persoanelo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spacing w:val="2"/>
        </w:rPr>
        <w:t xml:space="preserve">prezintă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completare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or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validare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cererilor-ti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 xml:space="preserve">sau </w:t>
      </w:r>
      <w:r>
        <w:rPr>
          <w:rFonts w:ascii="Arial" w:eastAsia="Arial" w:hAnsi="Arial" w:cs="Arial"/>
        </w:rPr>
        <w:t>pentru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solicita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informații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referitoare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cuprinderea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copiilor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în unități de învățământ preuniversitar cu personalitate juridică cu</w:t>
      </w:r>
    </w:p>
    <w:p w:rsidR="007238DD" w:rsidRDefault="00D0487B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grupe de nivel preșcolar și/sau antepreșcolar;</w:t>
      </w:r>
    </w:p>
    <w:p w:rsidR="007238DD" w:rsidRDefault="00D0487B">
      <w:pPr>
        <w:spacing w:before="3" w:line="220" w:lineRule="exact"/>
        <w:ind w:left="-34" w:right="119" w:firstLine="283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afișează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termenu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stabili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>prezent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1"/>
        </w:rPr>
        <w:t xml:space="preserve">metodologie- </w:t>
      </w:r>
      <w:r>
        <w:rPr>
          <w:rFonts w:ascii="Arial" w:eastAsia="Arial" w:hAnsi="Arial" w:cs="Arial"/>
          <w:spacing w:val="-1"/>
        </w:rPr>
        <w:t>cadru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listel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cuprinzân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numel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prenumel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înscriși, 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nivelur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(antepreșcola</w:t>
      </w:r>
      <w:r>
        <w:rPr>
          <w:rFonts w:ascii="Arial" w:eastAsia="Arial" w:hAnsi="Arial" w:cs="Arial"/>
          <w:spacing w:val="-12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preșcolar)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vârst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 xml:space="preserve">pe </w:t>
      </w:r>
      <w:r>
        <w:rPr>
          <w:rFonts w:ascii="Arial" w:eastAsia="Arial" w:hAnsi="Arial" w:cs="Arial"/>
          <w:spacing w:val="-2"/>
        </w:rPr>
        <w:t>tipur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(standar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creș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2"/>
        </w:rPr>
        <w:t xml:space="preserve">grădiniță/complementar); </w:t>
      </w:r>
      <w:r>
        <w:rPr>
          <w:rFonts w:ascii="Arial" w:eastAsia="Arial" w:hAnsi="Arial" w:cs="Arial"/>
        </w:rPr>
        <w:t>j)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elaborează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transmite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inspectoratului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raportul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 xml:space="preserve">cu </w:t>
      </w:r>
      <w:r>
        <w:rPr>
          <w:rFonts w:ascii="Arial" w:eastAsia="Arial" w:hAnsi="Arial" w:cs="Arial"/>
          <w:spacing w:val="2"/>
        </w:rPr>
        <w:t>privir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modu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desfășurar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procesulu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  <w:spacing w:val="2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a copiilor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unități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preuniversitar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cu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 xml:space="preserve">personalitate </w:t>
      </w:r>
      <w:r>
        <w:rPr>
          <w:rFonts w:ascii="Arial" w:eastAsia="Arial" w:hAnsi="Arial" w:cs="Arial"/>
          <w:spacing w:val="1"/>
        </w:rPr>
        <w:t>juridic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grup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nive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și/sa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antepreșcola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 xml:space="preserve">în </w:t>
      </w:r>
      <w:r>
        <w:rPr>
          <w:rFonts w:ascii="Arial" w:eastAsia="Arial" w:hAnsi="Arial" w:cs="Arial"/>
          <w:spacing w:val="-1"/>
        </w:rPr>
        <w:t>servici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timpuri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complementare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terme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zile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încheierea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înscrierii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copiilo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respectiv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după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înscrierile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 xml:space="preserve">în </w:t>
      </w:r>
      <w:r>
        <w:rPr>
          <w:rFonts w:ascii="Arial" w:eastAsia="Arial" w:hAnsi="Arial" w:cs="Arial"/>
          <w:spacing w:val="2"/>
        </w:rPr>
        <w:t>serviciil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educați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2"/>
        </w:rPr>
        <w:t>propune</w:t>
      </w:r>
    </w:p>
    <w:p w:rsidR="007238DD" w:rsidRDefault="00D0487B">
      <w:pPr>
        <w:spacing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eventuale modificări ale prezentei metodologii-cadru.</w:t>
      </w:r>
    </w:p>
    <w:p w:rsidR="007238DD" w:rsidRDefault="007238DD">
      <w:pPr>
        <w:spacing w:before="5" w:line="160" w:lineRule="exact"/>
        <w:rPr>
          <w:sz w:val="16"/>
          <w:szCs w:val="16"/>
        </w:rPr>
      </w:pPr>
    </w:p>
    <w:p w:rsidR="007238DD" w:rsidRDefault="00D0487B">
      <w:pPr>
        <w:ind w:left="2009" w:right="213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CAPI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OLUL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XIII</w:t>
      </w:r>
    </w:p>
    <w:p w:rsidR="007238DD" w:rsidRDefault="00D0487B">
      <w:pPr>
        <w:spacing w:before="23"/>
        <w:ind w:left="2006" w:right="21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Dispoziții finale</w:t>
      </w:r>
    </w:p>
    <w:p w:rsidR="007238DD" w:rsidRDefault="00D0487B">
      <w:pPr>
        <w:spacing w:before="88" w:line="220" w:lineRule="exact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54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Prezentare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înscrisur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neconform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realitatea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</w:rPr>
        <w:t>antepreșcolar atrage pierderea locului obținut.</w:t>
      </w:r>
    </w:p>
    <w:p w:rsidR="007238DD" w:rsidRDefault="00D0487B">
      <w:pPr>
        <w:spacing w:line="220" w:lineRule="exact"/>
        <w:ind w:right="85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55.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Persoanele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responsabile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transcrierea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eronată a </w:t>
      </w:r>
      <w:r>
        <w:rPr>
          <w:rFonts w:ascii="Arial" w:eastAsia="Arial" w:hAnsi="Arial" w:cs="Arial"/>
          <w:spacing w:val="2"/>
        </w:rPr>
        <w:t>datelo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personal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nerespectarea prevederilo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prezente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metodologii-cadr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vo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sancționate </w:t>
      </w:r>
      <w:r>
        <w:rPr>
          <w:rFonts w:ascii="Arial" w:eastAsia="Arial" w:hAnsi="Arial" w:cs="Arial"/>
        </w:rPr>
        <w:t>disciplina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7238DD">
      <w:pPr>
        <w:spacing w:before="3" w:line="140" w:lineRule="exact"/>
        <w:rPr>
          <w:sz w:val="15"/>
          <w:szCs w:val="15"/>
        </w:rPr>
        <w:sectPr w:rsidR="007238DD">
          <w:pgSz w:w="11900" w:h="16840"/>
          <w:pgMar w:top="1000" w:right="160" w:bottom="280" w:left="180" w:header="761" w:footer="0" w:gutter="0"/>
          <w:cols w:space="720"/>
        </w:sectPr>
      </w:pPr>
    </w:p>
    <w:p w:rsidR="007238DD" w:rsidRDefault="00D0487B">
      <w:pPr>
        <w:spacing w:before="33"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Art.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56.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(1)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interzice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unităților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stat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să instituie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taxe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sau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să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solicite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părinților/reprezentanților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legali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alte </w:t>
      </w:r>
      <w:r>
        <w:rPr>
          <w:rFonts w:ascii="Arial" w:eastAsia="Arial" w:hAnsi="Arial" w:cs="Arial"/>
          <w:spacing w:val="2"/>
        </w:rPr>
        <w:t>foloas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pentr</w:t>
      </w:r>
      <w:r>
        <w:rPr>
          <w:rFonts w:ascii="Arial" w:eastAsia="Arial" w:hAnsi="Arial" w:cs="Arial"/>
        </w:rPr>
        <w:t xml:space="preserve">u a </w:t>
      </w:r>
      <w:r>
        <w:rPr>
          <w:rFonts w:ascii="Arial" w:eastAsia="Arial" w:hAnsi="Arial" w:cs="Arial"/>
          <w:spacing w:val="2"/>
        </w:rPr>
        <w:t>realiz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 nivel preșcolar și/sau 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interzic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colectare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favorizare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acțiuni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de colectar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2"/>
        </w:rPr>
        <w:t>uno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fondur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material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băneșt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la </w:t>
      </w:r>
      <w:r>
        <w:rPr>
          <w:rFonts w:ascii="Arial" w:eastAsia="Arial" w:hAnsi="Arial" w:cs="Arial"/>
        </w:rPr>
        <w:t>părinții/reprezentanții legali care solicită înscrierea în unități de 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 nivel preșcolar și/sau 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Personalul din învățământ care,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procesul de înscriere 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învățămân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preuniversita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personalitate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săvârșeșt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fapt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natur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penal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manifest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neglijență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îndeplinire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atribuțiilo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revi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est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sancționa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 xml:space="preserve">în </w:t>
      </w:r>
      <w:r>
        <w:rPr>
          <w:rFonts w:ascii="Arial" w:eastAsia="Arial" w:hAnsi="Arial" w:cs="Arial"/>
        </w:rPr>
        <w:t>conformitate cu prevederile legislației în vigoare.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(4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Constituire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formațiunilo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copi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unităț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învățământ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nivel 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fac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dup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finalizarea </w:t>
      </w:r>
      <w:r>
        <w:rPr>
          <w:rFonts w:ascii="Arial" w:eastAsia="Arial" w:hAnsi="Arial" w:cs="Arial"/>
          <w:spacing w:val="-1"/>
        </w:rPr>
        <w:t>procesulu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confor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calendarului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baz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 xml:space="preserve">procedurii </w:t>
      </w:r>
      <w:r>
        <w:rPr>
          <w:rFonts w:ascii="Arial" w:eastAsia="Arial" w:hAnsi="Arial" w:cs="Arial"/>
        </w:rPr>
        <w:t>aprobate de consiliul de administrație, cu respectarea criteriilor de transparență, echitate, nondiscriminare și incluziune.</w:t>
      </w:r>
    </w:p>
    <w:p w:rsidR="007238DD" w:rsidRDefault="00D0487B">
      <w:pPr>
        <w:spacing w:line="220" w:lineRule="exact"/>
        <w:ind w:left="101" w:right="-34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57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Ministeru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Educație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elaborează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anual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calendarul </w:t>
      </w:r>
      <w:r>
        <w:rPr>
          <w:rFonts w:ascii="Arial" w:eastAsia="Arial" w:hAnsi="Arial" w:cs="Arial"/>
          <w:spacing w:val="2"/>
        </w:rPr>
        <w:t>înscrieri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preuniversita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cu personalitat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juridic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grup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 xml:space="preserve">și/sau </w:t>
      </w:r>
      <w:r>
        <w:rPr>
          <w:rFonts w:ascii="Arial" w:eastAsia="Arial" w:hAnsi="Arial" w:cs="Arial"/>
        </w:rPr>
        <w:t>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 xml:space="preserve">, pe care îl aprobă prin ordin al ministrului și îl dă </w:t>
      </w:r>
      <w:r>
        <w:rPr>
          <w:rFonts w:ascii="Arial" w:eastAsia="Arial" w:hAnsi="Arial" w:cs="Arial"/>
          <w:spacing w:val="-2"/>
        </w:rPr>
        <w:t>publicități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puți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zil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înaint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dat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începeri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 xml:space="preserve">procesului </w:t>
      </w:r>
      <w:r>
        <w:rPr>
          <w:rFonts w:ascii="Arial" w:eastAsia="Arial" w:hAnsi="Arial" w:cs="Arial"/>
        </w:rPr>
        <w:t>de înscriere.</w:t>
      </w:r>
    </w:p>
    <w:p w:rsidR="007238DD" w:rsidRDefault="00D0487B">
      <w:pPr>
        <w:spacing w:before="23" w:line="250" w:lineRule="auto"/>
        <w:ind w:right="84" w:firstLine="283"/>
        <w:jc w:val="both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4"/>
        </w:rPr>
        <w:lastRenderedPageBreak/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58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conformitat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prevederil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4"/>
        </w:rPr>
        <w:t>art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alin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(1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>lit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4"/>
        </w:rPr>
        <w:t xml:space="preserve">e) </w:t>
      </w:r>
      <w:r>
        <w:rPr>
          <w:rFonts w:ascii="Arial" w:eastAsia="Arial" w:hAnsi="Arial" w:cs="Arial"/>
        </w:rPr>
        <w:t>din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Regulamentul (UE)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2016/679 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Parlamentului European și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Consiliulu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  <w:spacing w:val="1"/>
        </w:rPr>
        <w:t>aprili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201</w:t>
      </w:r>
      <w:r>
        <w:rPr>
          <w:rFonts w:ascii="Arial" w:eastAsia="Arial" w:hAnsi="Arial" w:cs="Arial"/>
        </w:rPr>
        <w:t xml:space="preserve">6 </w:t>
      </w:r>
      <w:r>
        <w:rPr>
          <w:rFonts w:ascii="Arial" w:eastAsia="Arial" w:hAnsi="Arial" w:cs="Arial"/>
          <w:spacing w:val="1"/>
        </w:rPr>
        <w:t>privin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protecți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 xml:space="preserve">persoanelor </w:t>
      </w:r>
      <w:r>
        <w:rPr>
          <w:rFonts w:ascii="Arial" w:eastAsia="Arial" w:hAnsi="Arial" w:cs="Arial"/>
          <w:spacing w:val="2"/>
        </w:rPr>
        <w:t>fizic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cee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priveșt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prelucrare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datelo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caracter </w:t>
      </w:r>
      <w:r>
        <w:rPr>
          <w:rFonts w:ascii="Arial" w:eastAsia="Arial" w:hAnsi="Arial" w:cs="Arial"/>
        </w:rPr>
        <w:t>personal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privind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libera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circulație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acestor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și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abrogare a </w:t>
      </w:r>
      <w:r>
        <w:rPr>
          <w:rFonts w:ascii="Arial" w:eastAsia="Arial" w:hAnsi="Arial" w:cs="Arial"/>
          <w:spacing w:val="1"/>
        </w:rPr>
        <w:t>Directive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95/46/C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(Regulamentu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genera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privin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 xml:space="preserve">protecția </w:t>
      </w:r>
      <w:r>
        <w:rPr>
          <w:rFonts w:ascii="Arial" w:eastAsia="Arial" w:hAnsi="Arial" w:cs="Arial"/>
          <w:spacing w:val="2"/>
        </w:rPr>
        <w:t>datelor)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datel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personal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păstrat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într-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2"/>
        </w:rPr>
        <w:t>form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 xml:space="preserve">care </w:t>
      </w:r>
      <w:r>
        <w:rPr>
          <w:rFonts w:ascii="Arial" w:eastAsia="Arial" w:hAnsi="Arial" w:cs="Arial"/>
        </w:rPr>
        <w:t>permite identificarea persoanelor vizate pe o perioadă care nu depășește perioada necesară îndeplinirii scopului în care sunt prelucrate datele.</w:t>
      </w:r>
    </w:p>
    <w:p w:rsidR="007238DD" w:rsidRDefault="00D0487B">
      <w:pPr>
        <w:spacing w:line="250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(2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Listel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referitoar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înscriere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copiilo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unităț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de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grupe de </w:t>
      </w:r>
      <w:r>
        <w:rPr>
          <w:rFonts w:ascii="Arial" w:eastAsia="Arial" w:hAnsi="Arial" w:cs="Arial"/>
          <w:spacing w:val="2"/>
        </w:rPr>
        <w:t>nive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și/sa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antepreșcola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servici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educație </w:t>
      </w:r>
      <w:r>
        <w:rPr>
          <w:rFonts w:ascii="Arial" w:eastAsia="Arial" w:hAnsi="Arial" w:cs="Arial"/>
          <w:spacing w:val="1"/>
        </w:rPr>
        <w:t>timpuri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complementar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pentr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1"/>
        </w:rPr>
        <w:t>fiecar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școla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sun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 xml:space="preserve">publice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paginil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interne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învățământ. </w:t>
      </w:r>
      <w:r>
        <w:rPr>
          <w:rFonts w:ascii="Arial" w:eastAsia="Arial" w:hAnsi="Arial" w:cs="Arial"/>
          <w:spacing w:val="-1"/>
        </w:rPr>
        <w:t>Inspectoratel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vo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toat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măsuril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eliminare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acestora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site-uril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unitățilo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sa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 xml:space="preserve">inspectoratului </w:t>
      </w:r>
      <w:r>
        <w:rPr>
          <w:rFonts w:ascii="Arial" w:eastAsia="Arial" w:hAnsi="Arial" w:cs="Arial"/>
        </w:rPr>
        <w:t>școlar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termen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mult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zile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finalizarea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etapelor de înscriere prevăzute în calendarul înscrierii copiilor în unități 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învățământ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preuniversitar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personalitate juridică cu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grupe de nivel preșcolar și/sau antepreșcola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50" w:lineRule="auto"/>
        <w:ind w:right="85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Listele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format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letric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rămân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afișate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avizierul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unităților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pân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ce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târzi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dat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începeri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anulu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 xml:space="preserve">școlar </w:t>
      </w:r>
      <w:r>
        <w:rPr>
          <w:rFonts w:ascii="Arial" w:eastAsia="Arial" w:hAnsi="Arial" w:cs="Arial"/>
        </w:rPr>
        <w:t>pentru care se organizează procesul de înscriere.</w:t>
      </w:r>
    </w:p>
    <w:p w:rsidR="007238DD" w:rsidRDefault="00D0487B">
      <w:pPr>
        <w:spacing w:line="250" w:lineRule="auto"/>
        <w:ind w:right="86" w:firstLine="283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2" w:space="720" w:equalWidth="0">
            <w:col w:w="5652" w:space="238"/>
            <w:col w:w="5670"/>
          </w:cols>
        </w:sectPr>
      </w:pPr>
      <w:r>
        <w:rPr>
          <w:rFonts w:ascii="Arial" w:eastAsia="Arial" w:hAnsi="Arial" w:cs="Arial"/>
        </w:rPr>
        <w:t>Art.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59.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—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La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data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intrării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în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vigoare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prezentei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metodologii- cadru, orice dispoziție contrară se abrogă.</w:t>
      </w: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before="10" w:line="240" w:lineRule="exact"/>
        <w:rPr>
          <w:sz w:val="24"/>
          <w:szCs w:val="24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space="720"/>
        </w:sectPr>
      </w:pPr>
    </w:p>
    <w:p w:rsidR="007238DD" w:rsidRDefault="007238DD">
      <w:pPr>
        <w:spacing w:line="200" w:lineRule="exact"/>
      </w:pPr>
    </w:p>
    <w:p w:rsidR="007238DD" w:rsidRDefault="007238DD">
      <w:pPr>
        <w:spacing w:before="11" w:line="200" w:lineRule="exact"/>
      </w:pPr>
    </w:p>
    <w:p w:rsidR="007238DD" w:rsidRDefault="00D0487B">
      <w:pPr>
        <w:ind w:left="384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............/................</w:t>
      </w:r>
    </w:p>
    <w:p w:rsidR="007238DD" w:rsidRDefault="00D0487B">
      <w:pPr>
        <w:spacing w:line="200" w:lineRule="exact"/>
      </w:pPr>
      <w:r>
        <w:br w:type="column"/>
      </w:r>
    </w:p>
    <w:p w:rsidR="007238DD" w:rsidRDefault="007238DD">
      <w:pPr>
        <w:spacing w:line="200" w:lineRule="exact"/>
      </w:pPr>
    </w:p>
    <w:p w:rsidR="007238DD" w:rsidRDefault="007238DD">
      <w:pPr>
        <w:spacing w:before="20" w:line="220" w:lineRule="exact"/>
        <w:rPr>
          <w:sz w:val="22"/>
          <w:szCs w:val="22"/>
        </w:rPr>
      </w:pPr>
    </w:p>
    <w:p w:rsidR="007238DD" w:rsidRDefault="00D0487B">
      <w:pPr>
        <w:ind w:right="-5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Declarație pe propria răspundere</w:t>
      </w:r>
    </w:p>
    <w:p w:rsidR="007238DD" w:rsidRDefault="00D0487B">
      <w:pPr>
        <w:spacing w:before="30"/>
        <w:ind w:left="95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lastRenderedPageBreak/>
        <w:t>ANEXĂ</w:t>
      </w:r>
    </w:p>
    <w:p w:rsidR="007238DD" w:rsidRDefault="00D0487B">
      <w:pPr>
        <w:spacing w:before="5"/>
        <w:rPr>
          <w:rFonts w:ascii="Arial" w:eastAsia="Arial" w:hAnsi="Arial" w:cs="Arial"/>
          <w:sz w:val="16"/>
          <w:szCs w:val="16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num="3" w:space="720" w:equalWidth="0">
            <w:col w:w="2307" w:space="1896"/>
            <w:col w:w="3135" w:space="2607"/>
            <w:col w:w="1615"/>
          </w:cols>
        </w:sectPr>
      </w:pPr>
      <w:r>
        <w:rPr>
          <w:rFonts w:ascii="Arial" w:eastAsia="Arial" w:hAnsi="Arial" w:cs="Arial"/>
          <w:i/>
          <w:sz w:val="16"/>
          <w:szCs w:val="16"/>
          <w:u w:val="single" w:color="000000"/>
        </w:rPr>
        <w:t>la metodologia-cadru</w:t>
      </w:r>
    </w:p>
    <w:p w:rsidR="007238DD" w:rsidRDefault="007238DD">
      <w:pPr>
        <w:spacing w:before="5" w:line="140" w:lineRule="exact"/>
        <w:rPr>
          <w:sz w:val="14"/>
          <w:szCs w:val="14"/>
        </w:rPr>
      </w:pPr>
    </w:p>
    <w:p w:rsidR="007238DD" w:rsidRDefault="00D0487B">
      <w:pPr>
        <w:spacing w:before="28" w:line="220" w:lineRule="exact"/>
        <w:ind w:left="101" w:right="85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Subsemnatul/Subsemnata,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.................................,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părintele/reprezentantul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legal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copilului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.......................</w:t>
      </w:r>
      <w:r>
        <w:rPr>
          <w:rFonts w:ascii="Arial" w:eastAsia="Arial" w:hAnsi="Arial" w:cs="Arial"/>
          <w:spacing w:val="-1"/>
        </w:rPr>
        <w:t>.</w:t>
      </w:r>
      <w:r>
        <w:rPr>
          <w:rFonts w:ascii="Arial" w:eastAsia="Arial" w:hAnsi="Arial" w:cs="Arial"/>
        </w:rPr>
        <w:t>..,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domiciliat(ă)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localitate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........................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st</w:t>
      </w:r>
      <w:r>
        <w:rPr>
          <w:rFonts w:ascii="Arial" w:eastAsia="Arial" w:hAnsi="Arial" w:cs="Arial"/>
          <w:spacing w:val="-1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-13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proofErr w:type="gramStart"/>
      <w:r>
        <w:rPr>
          <w:rFonts w:ascii="Arial" w:eastAsia="Arial" w:hAnsi="Arial" w:cs="Arial"/>
          <w:spacing w:val="-2"/>
        </w:rPr>
        <w:t>.....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bl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sc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......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ap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jude</w:t>
      </w:r>
      <w:r>
        <w:rPr>
          <w:rFonts w:ascii="Arial" w:eastAsia="Arial" w:hAnsi="Arial" w:cs="Arial"/>
          <w:spacing w:val="-4"/>
        </w:rPr>
        <w:t>ț</w:t>
      </w:r>
      <w:r>
        <w:rPr>
          <w:rFonts w:ascii="Arial" w:eastAsia="Arial" w:hAnsi="Arial" w:cs="Arial"/>
          <w:spacing w:val="-2"/>
        </w:rPr>
        <w:t>ul/sectoru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.....................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2"/>
        </w:rPr>
        <w:t>legitimat(ă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...... </w:t>
      </w:r>
      <w:r>
        <w:rPr>
          <w:rFonts w:ascii="Arial" w:eastAsia="Arial" w:hAnsi="Arial" w:cs="Arial"/>
          <w:spacing w:val="1"/>
        </w:rPr>
        <w:t>seri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n</w:t>
      </w:r>
      <w:r>
        <w:rPr>
          <w:rFonts w:ascii="Arial" w:eastAsia="Arial" w:hAnsi="Arial" w:cs="Arial"/>
          <w:spacing w:val="-10"/>
        </w:rPr>
        <w:t>r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1"/>
        </w:rPr>
        <w:t>..............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decla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propri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răspunder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1"/>
        </w:rPr>
        <w:t>datel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ș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1"/>
        </w:rPr>
        <w:t>informațiil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cuprins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cererea-ti</w:t>
      </w:r>
      <w:r>
        <w:rPr>
          <w:rFonts w:ascii="Arial" w:eastAsia="Arial" w:hAnsi="Arial" w:cs="Arial"/>
        </w:rPr>
        <w:t xml:space="preserve">p 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înscrier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3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 xml:space="preserve">educația </w:t>
      </w:r>
      <w:r>
        <w:rPr>
          <w:rFonts w:ascii="Arial" w:eastAsia="Arial" w:hAnsi="Arial" w:cs="Arial"/>
        </w:rPr>
        <w:t>timpurie (nivel antepreșcolar/nivel preșcolar/serviciu de educație timpurie complementar) sunt corecte.</w:t>
      </w:r>
    </w:p>
    <w:p w:rsidR="007238DD" w:rsidRDefault="00D0487B">
      <w:pPr>
        <w:spacing w:line="220" w:lineRule="exact"/>
        <w:ind w:left="83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2"/>
        </w:rPr>
        <w:t>T</w:t>
      </w:r>
      <w:r>
        <w:rPr>
          <w:rFonts w:ascii="Arial" w:eastAsia="Arial" w:hAnsi="Arial" w:cs="Arial"/>
        </w:rPr>
        <w:t>otodată, declar că am înțeles următoarele:</w:t>
      </w:r>
    </w:p>
    <w:p w:rsidR="007238DD" w:rsidRDefault="00D0487B">
      <w:pPr>
        <w:spacing w:before="4" w:line="220" w:lineRule="exact"/>
        <w:ind w:left="101" w:right="86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validare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cereri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înscrier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fac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numa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baz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documentelo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proofErr w:type="gramStart"/>
      <w:r>
        <w:rPr>
          <w:rFonts w:ascii="Arial" w:eastAsia="Arial" w:hAnsi="Arial" w:cs="Arial"/>
          <w:spacing w:val="-3"/>
        </w:rPr>
        <w:t>fac</w:t>
      </w:r>
      <w:r>
        <w:rPr>
          <w:rFonts w:ascii="Arial" w:eastAsia="Arial" w:hAnsi="Arial" w:cs="Arial"/>
        </w:rPr>
        <w:t>e</w:t>
      </w:r>
      <w:proofErr w:type="gram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referir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cererea-ti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înscriere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transmis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copi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simpl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e-mai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sa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poștă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confor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Calendarulu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înscrieri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copiilo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antepreșcolar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ș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preșcolar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î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anu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școla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  <w:spacing w:val="-3"/>
        </w:rPr>
        <w:t xml:space="preserve">023—2024 </w:t>
      </w:r>
      <w:r>
        <w:rPr>
          <w:rFonts w:ascii="Arial" w:eastAsia="Arial" w:hAnsi="Arial" w:cs="Arial"/>
        </w:rPr>
        <w:t>în unități de învățământ preuniversitar cu personalitate juridică cu grupe de nivel preșcolar și/sau antepreșcolar și în servi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ii de educație timpurie complementare, aprobat prin Ordinul ministrului educației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4.319/2023;</w:t>
      </w:r>
    </w:p>
    <w:p w:rsidR="007238DD" w:rsidRDefault="00D0487B">
      <w:pPr>
        <w:spacing w:before="1" w:line="220" w:lineRule="exact"/>
        <w:ind w:left="101" w:right="86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la data comunicată de inspectoratul școlar/unitatea de învățământ voi prezenta la secretariatul unității de învățământ documentele care au stat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la baza înscrierii fiicei mele/fiului meu .......................................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în educația timpuri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inclusiv avizul de la medicul de familie/medicul școlar din care rezultă faptul că fiica mea/fiul meu este aptă/apt pentru intrarea în colectivit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te.</w:t>
      </w:r>
    </w:p>
    <w:p w:rsidR="007238DD" w:rsidRDefault="00D0487B">
      <w:pPr>
        <w:spacing w:before="1" w:line="220" w:lineRule="exact"/>
        <w:ind w:left="101" w:right="88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Cunoscând prevederile Codului penal privind falsul în declarații, declar pe propria răspundere și sub sancțiunea nulității înscrierii faptul că datele din cererea de înscriere sunt reale.</w:t>
      </w:r>
    </w:p>
    <w:p w:rsidR="007238DD" w:rsidRDefault="007238DD">
      <w:pPr>
        <w:spacing w:before="4" w:line="180" w:lineRule="exact"/>
        <w:rPr>
          <w:sz w:val="19"/>
          <w:szCs w:val="19"/>
        </w:rPr>
      </w:pPr>
    </w:p>
    <w:p w:rsidR="007238DD" w:rsidRDefault="007238DD">
      <w:pPr>
        <w:spacing w:line="200" w:lineRule="exact"/>
      </w:pPr>
    </w:p>
    <w:p w:rsidR="007238DD" w:rsidRDefault="00D0487B">
      <w:pPr>
        <w:ind w:left="18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Semnătura ...................                                                                       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Data .................</w:t>
      </w: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before="14" w:line="280" w:lineRule="exact"/>
        <w:rPr>
          <w:sz w:val="28"/>
          <w:szCs w:val="28"/>
        </w:rPr>
      </w:pPr>
    </w:p>
    <w:p w:rsidR="007238DD" w:rsidRDefault="00D0487B">
      <w:pPr>
        <w:ind w:left="83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40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E:</w:t>
      </w:r>
    </w:p>
    <w:p w:rsidR="007238DD" w:rsidRDefault="00D0487B">
      <w:pPr>
        <w:spacing w:before="29" w:line="261" w:lineRule="auto"/>
        <w:ind w:left="101" w:right="85" w:firstLine="7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Unitate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învățămân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..........................................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prelucreaz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datel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dumneavoastr</w:t>
      </w:r>
      <w:r>
        <w:rPr>
          <w:rFonts w:ascii="Arial" w:eastAsia="Arial" w:hAnsi="Arial" w:cs="Arial"/>
        </w:rPr>
        <w:t xml:space="preserve">ă </w:t>
      </w:r>
      <w:r>
        <w:rPr>
          <w:rFonts w:ascii="Arial" w:eastAsia="Arial" w:hAnsi="Arial" w:cs="Arial"/>
          <w:spacing w:val="2"/>
        </w:rPr>
        <w:t>personal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Regulamentulu</w:t>
      </w: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spacing w:val="2"/>
        </w:rPr>
        <w:t>genera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privin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protecți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2"/>
        </w:rPr>
        <w:t>datelo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calitat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operato</w:t>
      </w:r>
      <w:r>
        <w:rPr>
          <w:rFonts w:ascii="Arial" w:eastAsia="Arial" w:hAnsi="Arial" w:cs="Arial"/>
          <w:spacing w:val="-9"/>
        </w:rPr>
        <w:t>r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î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conformitat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 xml:space="preserve">u </w:t>
      </w:r>
      <w:r>
        <w:rPr>
          <w:rFonts w:ascii="Arial" w:eastAsia="Arial" w:hAnsi="Arial" w:cs="Arial"/>
          <w:spacing w:val="2"/>
        </w:rPr>
        <w:t>prevederil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 xml:space="preserve">specifice </w:t>
      </w:r>
      <w:r>
        <w:rPr>
          <w:rFonts w:ascii="Arial" w:eastAsia="Arial" w:hAnsi="Arial" w:cs="Arial"/>
        </w:rPr>
        <w:t>aplicabile: Ordinul ministrului educației n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 ............/...........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.</w:t>
      </w:r>
    </w:p>
    <w:p w:rsidR="007238DD" w:rsidRDefault="00D0487B">
      <w:pPr>
        <w:spacing w:line="261" w:lineRule="auto"/>
        <w:ind w:left="101" w:right="89" w:firstLine="737"/>
        <w:jc w:val="both"/>
        <w:rPr>
          <w:rFonts w:ascii="Arial" w:eastAsia="Arial" w:hAnsi="Arial" w:cs="Arial"/>
        </w:rPr>
        <w:sectPr w:rsidR="007238DD">
          <w:type w:val="continuous"/>
          <w:pgSz w:w="11900" w:h="16840"/>
          <w:pgMar w:top="1000" w:right="160" w:bottom="280" w:left="18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Datel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dumneavoastr</w:t>
      </w:r>
      <w:r>
        <w:rPr>
          <w:rFonts w:ascii="Arial" w:eastAsia="Arial" w:hAnsi="Arial" w:cs="Arial"/>
        </w:rPr>
        <w:t>ă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caracte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persona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sun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prelucrat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pentr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îndeplinire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obligațiilo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legal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car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î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revi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 xml:space="preserve">operatorului, </w:t>
      </w:r>
      <w:r>
        <w:rPr>
          <w:rFonts w:ascii="Arial" w:eastAsia="Arial" w:hAnsi="Arial" w:cs="Arial"/>
        </w:rPr>
        <w:t>conform art. 6 alin. (1) lit. c) și e) din Regulamentul general privind protecția datelo</w:t>
      </w:r>
      <w:r>
        <w:rPr>
          <w:rFonts w:ascii="Arial" w:eastAsia="Arial" w:hAnsi="Arial" w:cs="Arial"/>
          <w:spacing w:val="-11"/>
        </w:rPr>
        <w:t>r</w:t>
      </w:r>
      <w:r>
        <w:rPr>
          <w:rFonts w:ascii="Arial" w:eastAsia="Arial" w:hAnsi="Arial" w:cs="Arial"/>
        </w:rPr>
        <w:t>.</w:t>
      </w:r>
    </w:p>
    <w:p w:rsidR="007238DD" w:rsidRDefault="007238DD">
      <w:pPr>
        <w:spacing w:before="5" w:line="140" w:lineRule="exact"/>
        <w:rPr>
          <w:sz w:val="15"/>
          <w:szCs w:val="15"/>
        </w:rPr>
      </w:pPr>
    </w:p>
    <w:p w:rsidR="007238DD" w:rsidRDefault="00D0487B">
      <w:pPr>
        <w:spacing w:before="30"/>
        <w:ind w:right="10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  <w:u w:val="single" w:color="000000"/>
        </w:rPr>
        <w:t>ANEXA</w:t>
      </w:r>
      <w:r>
        <w:rPr>
          <w:rFonts w:ascii="Arial" w:eastAsia="Arial" w:hAnsi="Arial" w:cs="Arial"/>
          <w:i/>
          <w:spacing w:val="-6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i/>
          <w:spacing w:val="-6"/>
          <w:sz w:val="16"/>
          <w:szCs w:val="16"/>
          <w:u w:val="single" w:color="000000"/>
        </w:rPr>
        <w:t>r</w:t>
      </w:r>
      <w:r>
        <w:rPr>
          <w:rFonts w:ascii="Arial" w:eastAsia="Arial" w:hAnsi="Arial" w:cs="Arial"/>
          <w:i/>
          <w:sz w:val="16"/>
          <w:szCs w:val="16"/>
          <w:u w:val="single" w:color="000000"/>
        </w:rPr>
        <w:t>. 2</w:t>
      </w:r>
    </w:p>
    <w:p w:rsidR="007238DD" w:rsidRDefault="007238DD">
      <w:pPr>
        <w:spacing w:before="13" w:line="200" w:lineRule="exact"/>
      </w:pPr>
    </w:p>
    <w:p w:rsidR="007238DD" w:rsidRDefault="00D0487B">
      <w:pPr>
        <w:spacing w:before="22"/>
        <w:ind w:left="4909" w:right="486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45"/>
          <w:sz w:val="18"/>
          <w:szCs w:val="18"/>
        </w:rPr>
        <w:t>CALENDARU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</w:p>
    <w:p w:rsidR="007238DD" w:rsidRDefault="00D0487B">
      <w:pPr>
        <w:spacing w:before="42" w:line="279" w:lineRule="auto"/>
        <w:ind w:left="534" w:right="53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înscrierii copiilor antepreșcolari și preșcolari în anul școlar 2023—2024 în unități de învățământ preuniversitar cu personalitate juridică cu grupe de nivel preșcolar și/sau antepreșcolar și în servicii</w:t>
      </w:r>
    </w:p>
    <w:p w:rsidR="007238DD" w:rsidRDefault="00D0487B">
      <w:pPr>
        <w:spacing w:before="1"/>
        <w:ind w:left="3996" w:right="399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 educație timpurie complementare</w:t>
      </w:r>
    </w:p>
    <w:p w:rsidR="007238DD" w:rsidRDefault="007238DD">
      <w:pPr>
        <w:spacing w:line="200" w:lineRule="exact"/>
      </w:pPr>
    </w:p>
    <w:p w:rsidR="007238DD" w:rsidRDefault="007238DD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1"/>
        <w:gridCol w:w="2414"/>
      </w:tblGrid>
      <w:tr w:rsidR="007238DD">
        <w:trPr>
          <w:trHeight w:hRule="exact" w:val="563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1141" w:right="1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Etapa</w:t>
            </w:r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2386" w:right="23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Descrierea etapei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845" w:right="8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Perioada</w:t>
            </w:r>
          </w:p>
        </w:tc>
      </w:tr>
      <w:tr w:rsidR="007238DD">
        <w:trPr>
          <w:trHeight w:hRule="exact" w:val="4144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Etapa de reînscrieri</w:t>
            </w:r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Sun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>reînscriș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frecventa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>unitate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 xml:space="preserve">în </w:t>
            </w:r>
            <w:r>
              <w:rPr>
                <w:rFonts w:ascii="Arial" w:eastAsia="Arial" w:hAnsi="Arial" w:cs="Arial"/>
              </w:rPr>
              <w:t>anul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școlar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curent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și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urmează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să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frecventeze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și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în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anul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școlar </w:t>
            </w:r>
            <w:r>
              <w:rPr>
                <w:rFonts w:ascii="Arial" w:eastAsia="Arial" w:hAnsi="Arial" w:cs="Arial"/>
                <w:spacing w:val="2"/>
              </w:rPr>
              <w:t>următo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urmar</w:t>
            </w:r>
            <w:r>
              <w:rPr>
                <w:rFonts w:ascii="Arial" w:eastAsia="Arial" w:hAnsi="Arial" w:cs="Arial"/>
              </w:rPr>
              <w:t xml:space="preserve">e a </w:t>
            </w:r>
            <w:r>
              <w:rPr>
                <w:rFonts w:ascii="Arial" w:eastAsia="Arial" w:hAnsi="Arial" w:cs="Arial"/>
                <w:spacing w:val="2"/>
              </w:rPr>
              <w:t>exprimări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aceste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opțiun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 xml:space="preserve">către </w:t>
            </w:r>
            <w:r>
              <w:rPr>
                <w:rFonts w:ascii="Arial" w:eastAsia="Arial" w:hAnsi="Arial" w:cs="Arial"/>
              </w:rPr>
              <w:t>părinții/reprezentanții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legali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ai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acestora,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printr-o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cerere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scrisă.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Pentru </w:t>
            </w:r>
            <w:r>
              <w:rPr>
                <w:rFonts w:ascii="Arial" w:eastAsia="Arial" w:hAnsi="Arial" w:cs="Arial"/>
                <w:spacing w:val="1"/>
              </w:rPr>
              <w:t>unitățil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învățămân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nive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antepreșcola</w:t>
            </w:r>
            <w:r>
              <w:rPr>
                <w:rFonts w:ascii="Arial" w:eastAsia="Arial" w:hAnsi="Arial" w:cs="Arial"/>
                <w:spacing w:val="-10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în baz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continuității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copii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3 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mar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creș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>po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 xml:space="preserve">fi </w:t>
            </w:r>
            <w:r>
              <w:rPr>
                <w:rFonts w:ascii="Arial" w:eastAsia="Arial" w:hAnsi="Arial" w:cs="Arial"/>
              </w:rPr>
              <w:t xml:space="preserve">reînscriși în grupa mică de la grădiniță, în limita locurilor disponibile pentru acest nivel de vârstă și în ordinea descrescătoare a vârstei, </w:t>
            </w:r>
            <w:r>
              <w:rPr>
                <w:rFonts w:ascii="Arial" w:eastAsia="Arial" w:hAnsi="Arial" w:cs="Arial"/>
                <w:spacing w:val="2"/>
              </w:rPr>
              <w:t>dac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părinți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solicit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aces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lucru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situați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pri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aplicarea criteriulu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vârstei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număru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>cererilo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depășeșt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număru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</w:rPr>
              <w:t xml:space="preserve">locurilor </w:t>
            </w:r>
            <w:r>
              <w:rPr>
                <w:rFonts w:ascii="Arial" w:eastAsia="Arial" w:hAnsi="Arial" w:cs="Arial"/>
                <w:spacing w:val="1"/>
              </w:rPr>
              <w:t>disponibile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departajare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fac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pri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aplicare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criteriilo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generale, </w:t>
            </w:r>
            <w:r>
              <w:rPr>
                <w:rFonts w:ascii="Arial" w:eastAsia="Arial" w:hAnsi="Arial" w:cs="Arial"/>
                <w:spacing w:val="2"/>
              </w:rPr>
              <w:t>respecti</w:t>
            </w:r>
            <w:r>
              <w:rPr>
                <w:rFonts w:ascii="Arial" w:eastAsia="Arial" w:hAnsi="Arial" w:cs="Arial"/>
              </w:rPr>
              <w:t xml:space="preserve">v </w:t>
            </w:r>
            <w:r>
              <w:rPr>
                <w:rFonts w:ascii="Arial" w:eastAsia="Arial" w:hAnsi="Arial" w:cs="Arial"/>
                <w:spacing w:val="2"/>
              </w:rPr>
              <w:t>specific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departajare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menționat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art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 xml:space="preserve">0 </w:t>
            </w:r>
            <w:r>
              <w:rPr>
                <w:rFonts w:ascii="Arial" w:eastAsia="Arial" w:hAnsi="Arial" w:cs="Arial"/>
                <w:spacing w:val="2"/>
              </w:rPr>
              <w:t>din Metodologia-cadr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înscrier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copiilo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unităț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învățământ </w:t>
            </w:r>
            <w:r>
              <w:rPr>
                <w:rFonts w:ascii="Arial" w:eastAsia="Arial" w:hAnsi="Arial" w:cs="Arial"/>
                <w:spacing w:val="1"/>
              </w:rPr>
              <w:t>preuniversita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personalitat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juridic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nive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 xml:space="preserve">preșcolar </w:t>
            </w:r>
            <w:r>
              <w:rPr>
                <w:rFonts w:ascii="Arial" w:eastAsia="Arial" w:hAnsi="Arial" w:cs="Arial"/>
                <w:spacing w:val="2"/>
              </w:rPr>
              <w:t>și/sa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antepreșcola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ș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servici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educați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timpurie complementare</w:t>
            </w:r>
            <w:r>
              <w:rPr>
                <w:rFonts w:ascii="Arial" w:eastAsia="Arial" w:hAnsi="Arial" w:cs="Arial"/>
              </w:rPr>
              <w:t xml:space="preserve">,   </w:t>
            </w:r>
            <w:r>
              <w:rPr>
                <w:rFonts w:ascii="Arial" w:eastAsia="Arial" w:hAnsi="Arial" w:cs="Arial"/>
                <w:spacing w:val="2"/>
              </w:rPr>
              <w:t>aprobat</w:t>
            </w:r>
            <w:r>
              <w:rPr>
                <w:rFonts w:ascii="Arial" w:eastAsia="Arial" w:hAnsi="Arial" w:cs="Arial"/>
              </w:rPr>
              <w:t xml:space="preserve">ă   </w:t>
            </w:r>
            <w:r>
              <w:rPr>
                <w:rFonts w:ascii="Arial" w:eastAsia="Arial" w:hAnsi="Arial" w:cs="Arial"/>
                <w:spacing w:val="2"/>
              </w:rPr>
              <w:t>pri</w:t>
            </w:r>
            <w:r>
              <w:rPr>
                <w:rFonts w:ascii="Arial" w:eastAsia="Arial" w:hAnsi="Arial" w:cs="Arial"/>
              </w:rPr>
              <w:t xml:space="preserve">n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Ordinu</w:t>
            </w:r>
            <w:r>
              <w:rPr>
                <w:rFonts w:ascii="Arial" w:eastAsia="Arial" w:hAnsi="Arial" w:cs="Arial"/>
              </w:rPr>
              <w:t xml:space="preserve">l   </w:t>
            </w:r>
            <w:r>
              <w:rPr>
                <w:rFonts w:ascii="Arial" w:eastAsia="Arial" w:hAnsi="Arial" w:cs="Arial"/>
                <w:spacing w:val="2"/>
              </w:rPr>
              <w:t>ministrulu</w:t>
            </w:r>
            <w:r>
              <w:rPr>
                <w:rFonts w:ascii="Arial" w:eastAsia="Arial" w:hAnsi="Arial" w:cs="Arial"/>
              </w:rPr>
              <w:t xml:space="preserve">i   </w:t>
            </w:r>
            <w:r>
              <w:rPr>
                <w:rFonts w:ascii="Arial" w:eastAsia="Arial" w:hAnsi="Arial" w:cs="Arial"/>
                <w:spacing w:val="2"/>
              </w:rPr>
              <w:t xml:space="preserve">educației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 4.319/2023.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6—14 iunie 2023</w:t>
            </w:r>
          </w:p>
        </w:tc>
      </w:tr>
      <w:tr w:rsidR="007238DD">
        <w:trPr>
          <w:trHeight w:hRule="exact" w:val="1071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Afișarea rezultatului și a numărului de locuri libere după finalizarea etapei de reînscrieri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 iunie 2023, ora 14.00</w:t>
            </w:r>
          </w:p>
        </w:tc>
      </w:tr>
      <w:tr w:rsidR="007238DD">
        <w:trPr>
          <w:trHeight w:hRule="exact" w:val="1800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Etapa I din cadrul procesului de înscrieri</w:t>
            </w:r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sun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înscriș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aceast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etap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baz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dosarelo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depus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la unitățil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cătr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părinții/reprezentanți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legal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 xml:space="preserve">ai </w:t>
            </w:r>
            <w:r>
              <w:rPr>
                <w:rFonts w:ascii="Arial" w:eastAsia="Arial" w:hAnsi="Arial" w:cs="Arial"/>
              </w:rPr>
              <w:t>acestora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și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celor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trei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opțiuni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exprimate,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în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limita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locurilor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planul de școlarizare aprobat, după încheierea etapei de reînscrieri.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15—30 iunie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Faza 1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15—20 iunie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Faza a 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21—26 iunie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Faza a III-a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27—30 iunie 2023</w:t>
            </w:r>
          </w:p>
        </w:tc>
      </w:tr>
      <w:tr w:rsidR="007238DD">
        <w:trPr>
          <w:trHeight w:hRule="exact" w:val="1038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Afișarea rezultatului și a numărului de locuri libere rămase după prima etapă de înscrieri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iunie 2023, ora 14.00</w:t>
            </w:r>
          </w:p>
        </w:tc>
      </w:tr>
      <w:tr w:rsidR="007238DD">
        <w:trPr>
          <w:trHeight w:hRule="exact" w:val="1811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7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Etapa a II-a din cadrul procesului de înscrieri</w:t>
            </w:r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În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această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etapă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realizează înscrierea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copiilo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locurile libere rămase în urma derulării primei etape, pe baza dosarelor depuse la </w:t>
            </w:r>
            <w:r>
              <w:rPr>
                <w:rFonts w:ascii="Arial" w:eastAsia="Arial" w:hAnsi="Arial" w:cs="Arial"/>
                <w:spacing w:val="2"/>
              </w:rPr>
              <w:t>unitățil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cătr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părinții/reprezentanți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legal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 xml:space="preserve">ai </w:t>
            </w:r>
            <w:r>
              <w:rPr>
                <w:rFonts w:ascii="Arial" w:eastAsia="Arial" w:hAnsi="Arial" w:cs="Arial"/>
              </w:rPr>
              <w:t>acestora și a celor trei opțiuni exprimate în noile cereri de înscriere depuse.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3—18 iulie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Faza 1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3—6 iulie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Faza a 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7—12 iulie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Faza a III-a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13—18 iulie 2023</w:t>
            </w:r>
          </w:p>
        </w:tc>
      </w:tr>
      <w:tr w:rsidR="007238DD">
        <w:trPr>
          <w:trHeight w:hRule="exact" w:val="1297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Afișarea rezultatului și a numărului de locuri libere rămase după a doua etapă de înscrieri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18 iulie 2023, ora 14.00</w:t>
            </w:r>
          </w:p>
        </w:tc>
      </w:tr>
      <w:tr w:rsidR="007238DD">
        <w:trPr>
          <w:trHeight w:hRule="exact" w:val="1245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Etapa de ajustări</w:t>
            </w:r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aceast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etap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realizeaz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copiilo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 xml:space="preserve">fost </w:t>
            </w:r>
            <w:r>
              <w:rPr>
                <w:rFonts w:ascii="Arial" w:eastAsia="Arial" w:hAnsi="Arial" w:cs="Arial"/>
                <w:spacing w:val="1"/>
              </w:rPr>
              <w:t>înscriș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primel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etap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lips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locur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diferit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alte motiv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sa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participa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primel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1"/>
              </w:rPr>
              <w:t>etape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locurile rămas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liber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î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urm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derulări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cele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1"/>
              </w:rPr>
              <w:t>de-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</w:rPr>
              <w:t>etap</w:t>
            </w:r>
            <w:r>
              <w:rPr>
                <w:rFonts w:ascii="Arial" w:eastAsia="Arial" w:hAnsi="Arial" w:cs="Arial"/>
              </w:rPr>
              <w:t xml:space="preserve">e a </w:t>
            </w:r>
            <w:r>
              <w:rPr>
                <w:rFonts w:ascii="Arial" w:eastAsia="Arial" w:hAnsi="Arial" w:cs="Arial"/>
                <w:spacing w:val="1"/>
              </w:rPr>
              <w:t>înscrierilo</w:t>
            </w:r>
            <w:r>
              <w:rPr>
                <w:rFonts w:ascii="Arial" w:eastAsia="Arial" w:hAnsi="Arial" w:cs="Arial"/>
                <w:spacing w:val="-10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baz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une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procedur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specific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elaborat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ISJ/ISM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baza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20—30 august 2023</w:t>
            </w:r>
          </w:p>
        </w:tc>
      </w:tr>
    </w:tbl>
    <w:p w:rsidR="007238DD" w:rsidRDefault="007238DD">
      <w:pPr>
        <w:sectPr w:rsidR="007238DD">
          <w:pgSz w:w="11900" w:h="16840"/>
          <w:pgMar w:top="1000" w:right="180" w:bottom="280" w:left="180" w:header="761" w:footer="0" w:gutter="0"/>
          <w:cols w:space="720"/>
        </w:sectPr>
      </w:pPr>
    </w:p>
    <w:p w:rsidR="007238DD" w:rsidRDefault="007238DD">
      <w:pPr>
        <w:spacing w:before="9"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1"/>
        <w:gridCol w:w="2414"/>
      </w:tblGrid>
      <w:tr w:rsidR="007238DD">
        <w:trPr>
          <w:trHeight w:hRule="exact" w:val="554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1141" w:right="1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Etapa</w:t>
            </w:r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2386" w:right="23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Descrierea etapei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845" w:right="8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Perioada</w:t>
            </w:r>
          </w:p>
        </w:tc>
      </w:tr>
      <w:tr w:rsidR="007238DD">
        <w:trPr>
          <w:trHeight w:hRule="exact" w:val="2709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/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2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dosarelor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depuse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părinți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inspectoratul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școla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această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etapă au acces următoarele categorii de copii:</w:t>
            </w:r>
          </w:p>
          <w:p w:rsidR="007238DD" w:rsidRDefault="00D0487B">
            <w:pPr>
              <w:spacing w:line="220" w:lineRule="exact"/>
              <w:ind w:left="57" w:right="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—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car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răma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nerepartizaț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dup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derulare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celo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 xml:space="preserve">etape </w:t>
            </w:r>
            <w:r>
              <w:rPr>
                <w:rFonts w:ascii="Arial" w:eastAsia="Arial" w:hAnsi="Arial" w:cs="Arial"/>
              </w:rPr>
              <w:t>anterioare, cu prioritate cei de 4 ani și de 5 ani;</w:t>
            </w:r>
          </w:p>
          <w:p w:rsidR="007238DD" w:rsidRDefault="00D0487B">
            <w:pPr>
              <w:spacing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— </w:t>
            </w:r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solicita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clas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pregătitoar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 xml:space="preserve">din </w:t>
            </w:r>
            <w:r>
              <w:rPr>
                <w:rFonts w:ascii="Arial" w:eastAsia="Arial" w:hAnsi="Arial" w:cs="Arial"/>
              </w:rPr>
              <w:t>învățământul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primar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și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fost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admiși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urmare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avizului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negativ al CJRAE/CMBRAE;</w:t>
            </w:r>
          </w:p>
          <w:p w:rsidR="007238DD" w:rsidRDefault="00D0487B">
            <w:pPr>
              <w:spacing w:line="220" w:lineRule="exact"/>
              <w:ind w:left="57" w:right="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— </w:t>
            </w:r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pest</w:t>
            </w:r>
            <w:r>
              <w:rPr>
                <w:rFonts w:ascii="Arial" w:eastAsia="Arial" w:hAnsi="Arial" w:cs="Arial"/>
              </w:rPr>
              <w:t xml:space="preserve">e 2 </w:t>
            </w:r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solicit</w:t>
            </w:r>
            <w:r>
              <w:rPr>
                <w:rFonts w:ascii="Arial" w:eastAsia="Arial" w:hAnsi="Arial" w:cs="Arial"/>
              </w:rPr>
              <w:t xml:space="preserve">ă </w:t>
            </w:r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învățământul preșcola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respectare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prevederilo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</w:rPr>
              <w:t>art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 xml:space="preserve">3 </w:t>
            </w:r>
            <w:r>
              <w:rPr>
                <w:rFonts w:ascii="Arial" w:eastAsia="Arial" w:hAnsi="Arial" w:cs="Arial"/>
                <w:spacing w:val="2"/>
              </w:rPr>
              <w:t>ali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  <w:spacing w:val="-12"/>
              </w:rPr>
              <w:t>1</w:t>
            </w:r>
            <w:r>
              <w:rPr>
                <w:rFonts w:ascii="Arial" w:eastAsia="Arial" w:hAnsi="Arial" w:cs="Arial"/>
                <w:spacing w:val="2"/>
                <w:position w:val="4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2"/>
              </w:rPr>
              <w:t>di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2"/>
              </w:rPr>
              <w:t>Legea educație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>național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1/20</w:t>
            </w:r>
            <w:r>
              <w:rPr>
                <w:rFonts w:ascii="Arial" w:eastAsia="Arial" w:hAnsi="Arial" w:cs="Arial"/>
                <w:spacing w:val="-13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modificăril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ș</w:t>
            </w:r>
            <w:r>
              <w:rPr>
                <w:rFonts w:ascii="Arial" w:eastAsia="Arial" w:hAnsi="Arial" w:cs="Arial"/>
              </w:rPr>
              <w:t xml:space="preserve">i </w:t>
            </w:r>
            <w:r>
              <w:rPr>
                <w:rFonts w:ascii="Arial" w:eastAsia="Arial" w:hAnsi="Arial" w:cs="Arial"/>
                <w:spacing w:val="2"/>
              </w:rPr>
              <w:t xml:space="preserve">completările </w:t>
            </w:r>
            <w:r>
              <w:rPr>
                <w:rFonts w:ascii="Arial" w:eastAsia="Arial" w:hAnsi="Arial" w:cs="Arial"/>
              </w:rPr>
              <w:t>ulterioare.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/>
        </w:tc>
      </w:tr>
      <w:tr w:rsidR="007238DD">
        <w:trPr>
          <w:trHeight w:hRule="exact" w:val="625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Afișarea rezultatului și a numărului de locuri libere după etapa de ajustări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8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 august 2023, ora 14.00</w:t>
            </w:r>
          </w:p>
        </w:tc>
      </w:tr>
      <w:tr w:rsidR="007238DD">
        <w:trPr>
          <w:trHeight w:hRule="exact" w:val="849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2"/>
              </w:rPr>
              <w:t>Introducere</w:t>
            </w:r>
            <w:r>
              <w:rPr>
                <w:rFonts w:ascii="Arial" w:eastAsia="Arial" w:hAnsi="Arial" w:cs="Arial"/>
                <w:b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2"/>
              </w:rPr>
              <w:t>SIII</w:t>
            </w:r>
            <w:r>
              <w:rPr>
                <w:rFonts w:ascii="Arial" w:eastAsia="Arial" w:hAnsi="Arial" w:cs="Arial"/>
                <w:b/>
              </w:rPr>
              <w:t xml:space="preserve">R a </w:t>
            </w:r>
            <w:r>
              <w:rPr>
                <w:rFonts w:ascii="Arial" w:eastAsia="Arial" w:hAnsi="Arial" w:cs="Arial"/>
                <w:b/>
                <w:spacing w:val="2"/>
              </w:rPr>
              <w:t>tuturo</w:t>
            </w:r>
            <w:r>
              <w:rPr>
                <w:rFonts w:ascii="Arial" w:eastAsia="Arial" w:hAnsi="Arial" w:cs="Arial"/>
                <w:b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2"/>
              </w:rPr>
              <w:t>copiilo</w:t>
            </w:r>
            <w:r>
              <w:rPr>
                <w:rFonts w:ascii="Arial" w:eastAsia="Arial" w:hAnsi="Arial" w:cs="Arial"/>
                <w:b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2"/>
              </w:rPr>
              <w:t>înscriș</w:t>
            </w:r>
            <w:r>
              <w:rPr>
                <w:rFonts w:ascii="Arial" w:eastAsia="Arial" w:hAnsi="Arial" w:cs="Arial"/>
                <w:b/>
              </w:rPr>
              <w:t xml:space="preserve">i </w:t>
            </w:r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2"/>
              </w:rPr>
              <w:t>anu</w:t>
            </w:r>
            <w:r>
              <w:rPr>
                <w:rFonts w:ascii="Arial" w:eastAsia="Arial" w:hAnsi="Arial" w:cs="Arial"/>
                <w:b/>
              </w:rPr>
              <w:t xml:space="preserve">l </w:t>
            </w:r>
            <w:r>
              <w:rPr>
                <w:rFonts w:ascii="Arial" w:eastAsia="Arial" w:hAnsi="Arial" w:cs="Arial"/>
                <w:b/>
                <w:spacing w:val="2"/>
              </w:rPr>
              <w:t>școla</w:t>
            </w:r>
            <w:r>
              <w:rPr>
                <w:rFonts w:ascii="Arial" w:eastAsia="Arial" w:hAnsi="Arial" w:cs="Arial"/>
                <w:b/>
              </w:rPr>
              <w:t xml:space="preserve">r </w:t>
            </w:r>
            <w:r>
              <w:rPr>
                <w:rFonts w:ascii="Arial" w:eastAsia="Arial" w:hAnsi="Arial" w:cs="Arial"/>
                <w:b/>
                <w:spacing w:val="2"/>
              </w:rPr>
              <w:t>2023—202</w:t>
            </w:r>
            <w:r>
              <w:rPr>
                <w:rFonts w:ascii="Arial" w:eastAsia="Arial" w:hAnsi="Arial" w:cs="Arial"/>
                <w:b/>
              </w:rPr>
              <w:t xml:space="preserve">4 </w:t>
            </w:r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2"/>
              </w:rPr>
              <w:t>unitățil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2"/>
              </w:rPr>
              <w:t>de învățămân</w:t>
            </w:r>
            <w:r>
              <w:rPr>
                <w:rFonts w:ascii="Arial" w:eastAsia="Arial" w:hAnsi="Arial" w:cs="Arial"/>
                <w:b/>
              </w:rPr>
              <w:t xml:space="preserve">t  </w:t>
            </w:r>
            <w:r>
              <w:rPr>
                <w:rFonts w:ascii="Arial" w:eastAsia="Arial" w:hAnsi="Arial" w:cs="Arial"/>
                <w:b/>
                <w:spacing w:val="2"/>
              </w:rPr>
              <w:t>preuniversita</w:t>
            </w:r>
            <w:r>
              <w:rPr>
                <w:rFonts w:ascii="Arial" w:eastAsia="Arial" w:hAnsi="Arial" w:cs="Arial"/>
                <w:b/>
              </w:rPr>
              <w:t xml:space="preserve">r 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u  </w:t>
            </w:r>
            <w:r>
              <w:rPr>
                <w:rFonts w:ascii="Arial" w:eastAsia="Arial" w:hAnsi="Arial" w:cs="Arial"/>
                <w:b/>
                <w:spacing w:val="2"/>
              </w:rPr>
              <w:t>personalitat</w:t>
            </w:r>
            <w:r>
              <w:rPr>
                <w:rFonts w:ascii="Arial" w:eastAsia="Arial" w:hAnsi="Arial" w:cs="Arial"/>
                <w:b/>
              </w:rPr>
              <w:t xml:space="preserve">e  </w:t>
            </w:r>
            <w:r>
              <w:rPr>
                <w:rFonts w:ascii="Arial" w:eastAsia="Arial" w:hAnsi="Arial" w:cs="Arial"/>
                <w:b/>
                <w:spacing w:val="2"/>
              </w:rPr>
              <w:t>juridic</w:t>
            </w:r>
            <w:r>
              <w:rPr>
                <w:rFonts w:ascii="Arial" w:eastAsia="Arial" w:hAnsi="Arial" w:cs="Arial"/>
                <w:b/>
              </w:rPr>
              <w:t>ă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grup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nive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preșcola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și/sau </w:t>
            </w:r>
            <w:r>
              <w:rPr>
                <w:rFonts w:ascii="Arial" w:eastAsia="Arial" w:hAnsi="Arial" w:cs="Arial"/>
                <w:b/>
              </w:rPr>
              <w:t>antepreșcolar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septembrie 2023, ora 16.00</w:t>
            </w:r>
          </w:p>
        </w:tc>
      </w:tr>
    </w:tbl>
    <w:p w:rsidR="007238DD" w:rsidRDefault="007238DD">
      <w:pPr>
        <w:spacing w:before="9" w:line="100" w:lineRule="exact"/>
        <w:rPr>
          <w:sz w:val="11"/>
          <w:szCs w:val="11"/>
        </w:rPr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D0487B">
      <w:pPr>
        <w:spacing w:before="26"/>
        <w:ind w:left="33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EDI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 xml:space="preserve">OR: </w:t>
      </w:r>
      <w:r>
        <w:rPr>
          <w:rFonts w:ascii="Arial" w:eastAsia="Arial" w:hAnsi="Arial" w:cs="Arial"/>
          <w:b/>
          <w:spacing w:val="-1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ARLAMENTUL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ROMÂNIEI  —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CAMERA</w:t>
      </w:r>
      <w:r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DEPU</w:t>
      </w:r>
      <w:r>
        <w:rPr>
          <w:rFonts w:ascii="Arial" w:eastAsia="Arial" w:hAnsi="Arial" w:cs="Arial"/>
          <w:b/>
          <w:spacing w:val="-1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AȚILOR</w:t>
      </w:r>
    </w:p>
    <w:p w:rsidR="007238DD" w:rsidRDefault="007238DD">
      <w:pPr>
        <w:spacing w:before="2" w:line="100" w:lineRule="exact"/>
        <w:rPr>
          <w:sz w:val="11"/>
          <w:szCs w:val="11"/>
        </w:rPr>
      </w:pPr>
    </w:p>
    <w:p w:rsidR="007238DD" w:rsidRDefault="007238DD">
      <w:pPr>
        <w:spacing w:line="200" w:lineRule="exact"/>
        <w:sectPr w:rsidR="007238DD">
          <w:pgSz w:w="11900" w:h="16840"/>
          <w:pgMar w:top="1000" w:right="180" w:bottom="280" w:left="180" w:header="761" w:footer="0" w:gutter="0"/>
          <w:cols w:space="720"/>
        </w:sectPr>
      </w:pPr>
    </w:p>
    <w:p w:rsidR="007238DD" w:rsidRDefault="00904269">
      <w:pPr>
        <w:spacing w:before="31"/>
        <w:ind w:left="2791" w:right="1142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187325</wp:posOffset>
            </wp:positionH>
            <wp:positionV relativeFrom="page">
              <wp:posOffset>9122410</wp:posOffset>
            </wp:positionV>
            <wp:extent cx="701675" cy="719455"/>
            <wp:effectExtent l="0" t="0" r="0" b="0"/>
            <wp:wrapNone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87B">
        <w:rPr>
          <w:rFonts w:ascii="Arial" w:eastAsia="Arial" w:hAnsi="Arial" w:cs="Arial"/>
          <w:sz w:val="16"/>
          <w:szCs w:val="16"/>
        </w:rPr>
        <w:t>„Monitorul Oficial” R.A., St</w:t>
      </w:r>
      <w:r w:rsidR="00D0487B">
        <w:rPr>
          <w:rFonts w:ascii="Arial" w:eastAsia="Arial" w:hAnsi="Arial" w:cs="Arial"/>
          <w:spacing w:val="-9"/>
          <w:sz w:val="16"/>
          <w:szCs w:val="16"/>
        </w:rPr>
        <w:t>r</w:t>
      </w:r>
      <w:r w:rsidR="00D0487B">
        <w:rPr>
          <w:rFonts w:ascii="Arial" w:eastAsia="Arial" w:hAnsi="Arial" w:cs="Arial"/>
          <w:sz w:val="16"/>
          <w:szCs w:val="16"/>
        </w:rPr>
        <w:t>. Parcului n</w:t>
      </w:r>
      <w:r w:rsidR="00D0487B">
        <w:rPr>
          <w:rFonts w:ascii="Arial" w:eastAsia="Arial" w:hAnsi="Arial" w:cs="Arial"/>
          <w:spacing w:val="-9"/>
          <w:sz w:val="16"/>
          <w:szCs w:val="16"/>
        </w:rPr>
        <w:t>r</w:t>
      </w:r>
      <w:r w:rsidR="00D0487B">
        <w:rPr>
          <w:rFonts w:ascii="Arial" w:eastAsia="Arial" w:hAnsi="Arial" w:cs="Arial"/>
          <w:sz w:val="16"/>
          <w:szCs w:val="16"/>
        </w:rPr>
        <w:t>. 65, sectorul 1, București; 012329</w:t>
      </w:r>
    </w:p>
    <w:p w:rsidR="007238DD" w:rsidRDefault="00D0487B">
      <w:pPr>
        <w:spacing w:line="180" w:lineRule="exact"/>
        <w:ind w:left="3176" w:right="152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C.I.</w:t>
      </w:r>
      <w:r>
        <w:rPr>
          <w:rFonts w:ascii="Arial" w:eastAsia="Arial" w:hAnsi="Arial" w:cs="Arial"/>
          <w:spacing w:val="-18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. RO427282, IBAN: RO55RNCB00820067</w:t>
      </w:r>
      <w:r>
        <w:rPr>
          <w:rFonts w:ascii="Arial" w:eastAsia="Arial" w:hAnsi="Arial" w:cs="Arial"/>
          <w:spacing w:val="-12"/>
          <w:sz w:val="16"/>
          <w:szCs w:val="16"/>
        </w:rPr>
        <w:t>11</w:t>
      </w:r>
      <w:r>
        <w:rPr>
          <w:rFonts w:ascii="Arial" w:eastAsia="Arial" w:hAnsi="Arial" w:cs="Arial"/>
          <w:sz w:val="16"/>
          <w:szCs w:val="16"/>
        </w:rPr>
        <w:t>100001 BCR</w:t>
      </w:r>
    </w:p>
    <w:p w:rsidR="007238DD" w:rsidRDefault="00D0487B">
      <w:pPr>
        <w:spacing w:before="2" w:line="180" w:lineRule="exact"/>
        <w:ind w:left="1978" w:right="329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și IBAN: RO12TREZ7005069XXX000531 DTCPMB (alocat numai persoanelor juridice bugetare)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hyperlink r:id="rId10">
        <w:r>
          <w:rPr>
            <w:rFonts w:ascii="Arial" w:eastAsia="Arial" w:hAnsi="Arial" w:cs="Arial"/>
            <w:sz w:val="16"/>
            <w:szCs w:val="16"/>
          </w:rPr>
          <w:t>el. 021.318.51.29/150, fax 021.318.51.15, e-mail: marketing@ramo.ro, ww</w:t>
        </w:r>
        <w:r>
          <w:rPr>
            <w:rFonts w:ascii="Arial" w:eastAsia="Arial" w:hAnsi="Arial" w:cs="Arial"/>
            <w:spacing w:val="-9"/>
            <w:sz w:val="16"/>
            <w:szCs w:val="16"/>
          </w:rPr>
          <w:t>w</w:t>
        </w:r>
      </w:hyperlink>
      <w:hyperlink>
        <w:r>
          <w:rPr>
            <w:rFonts w:ascii="Arial" w:eastAsia="Arial" w:hAnsi="Arial" w:cs="Arial"/>
            <w:sz w:val="16"/>
            <w:szCs w:val="16"/>
          </w:rPr>
          <w:t>.monitoruloficial.ro</w:t>
        </w:r>
      </w:hyperlink>
    </w:p>
    <w:p w:rsidR="007238DD" w:rsidRDefault="00D0487B">
      <w:pPr>
        <w:spacing w:before="79"/>
        <w:ind w:left="1617" w:right="-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Adresa Centrului pentru relații cu publicul este: șos. Panduri n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. 1, bloc P33, sectorul 5, București; 050651.</w:t>
      </w:r>
    </w:p>
    <w:p w:rsidR="007238DD" w:rsidRDefault="00D0487B">
      <w:pPr>
        <w:spacing w:line="180" w:lineRule="exact"/>
        <w:ind w:left="2182" w:right="53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8"/>
          <w:sz w:val="16"/>
          <w:szCs w:val="16"/>
        </w:rPr>
        <w:t>T</w:t>
      </w:r>
      <w:hyperlink>
        <w:r>
          <w:rPr>
            <w:rFonts w:ascii="Arial" w:eastAsia="Arial" w:hAnsi="Arial" w:cs="Arial"/>
            <w:sz w:val="16"/>
            <w:szCs w:val="16"/>
          </w:rPr>
          <w:t>el. 021.401.00.73, 021.401.00.78, e-mail: concursurifp@ramo.ro, convocariaga@ramo.ro</w:t>
        </w:r>
      </w:hyperlink>
    </w:p>
    <w:p w:rsidR="007238DD" w:rsidRDefault="00EE0D36">
      <w:pPr>
        <w:spacing w:line="180" w:lineRule="exact"/>
        <w:ind w:left="2031" w:right="382"/>
        <w:jc w:val="center"/>
        <w:rPr>
          <w:rFonts w:ascii="Arial" w:eastAsia="Arial" w:hAnsi="Arial" w:cs="Arial"/>
          <w:sz w:val="16"/>
          <w:szCs w:val="16"/>
        </w:rPr>
      </w:pPr>
      <w:hyperlink r:id="rId11">
        <w:r w:rsidR="00D0487B">
          <w:rPr>
            <w:rFonts w:ascii="Arial" w:eastAsia="Arial" w:hAnsi="Arial" w:cs="Arial"/>
            <w:sz w:val="16"/>
            <w:szCs w:val="16"/>
          </w:rPr>
          <w:t>Pentru publicări, încărcați actele pe site, la: https://ww</w:t>
        </w:r>
        <w:r w:rsidR="00D0487B">
          <w:rPr>
            <w:rFonts w:ascii="Arial" w:eastAsia="Arial" w:hAnsi="Arial" w:cs="Arial"/>
            <w:spacing w:val="-9"/>
            <w:sz w:val="16"/>
            <w:szCs w:val="16"/>
          </w:rPr>
          <w:t>w</w:t>
        </w:r>
      </w:hyperlink>
      <w:hyperlink>
        <w:r w:rsidR="00D0487B">
          <w:rPr>
            <w:rFonts w:ascii="Arial" w:eastAsia="Arial" w:hAnsi="Arial" w:cs="Arial"/>
            <w:sz w:val="16"/>
            <w:szCs w:val="16"/>
          </w:rPr>
          <w:t>.monitoruloficial.ro, secțiunea Publicări.</w:t>
        </w:r>
      </w:hyperlink>
    </w:p>
    <w:p w:rsidR="007238DD" w:rsidRDefault="00D0487B">
      <w:pPr>
        <w:spacing w:before="18" w:line="260" w:lineRule="exact"/>
        <w:rPr>
          <w:sz w:val="26"/>
          <w:szCs w:val="26"/>
        </w:rPr>
      </w:pPr>
      <w:r>
        <w:br w:type="column"/>
      </w:r>
    </w:p>
    <w:p w:rsidR="007238DD" w:rsidRDefault="00904269">
      <w:pPr>
        <w:rPr>
          <w:sz w:val="72"/>
          <w:szCs w:val="72"/>
        </w:rPr>
        <w:sectPr w:rsidR="007238DD">
          <w:type w:val="continuous"/>
          <w:pgSz w:w="11900" w:h="16840"/>
          <w:pgMar w:top="1000" w:right="180" w:bottom="280" w:left="180" w:header="720" w:footer="720" w:gutter="0"/>
          <w:cols w:num="2" w:space="720" w:equalWidth="0">
            <w:col w:w="9164" w:space="660"/>
            <w:col w:w="1716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ragraph">
                  <wp:posOffset>-574040</wp:posOffset>
                </wp:positionV>
                <wp:extent cx="7206615" cy="38735"/>
                <wp:effectExtent l="3810" t="7620" r="9525" b="1079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6615" cy="38735"/>
                          <a:chOff x="276" y="-904"/>
                          <a:chExt cx="11349" cy="61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281" y="-899"/>
                            <a:ext cx="11339" cy="0"/>
                            <a:chOff x="281" y="-899"/>
                            <a:chExt cx="11339" cy="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281" y="-899"/>
                              <a:ext cx="11339" cy="0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T0 w 11339"/>
                                <a:gd name="T2" fmla="+- 0 11619 281"/>
                                <a:gd name="T3" fmla="*/ T2 w 11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39">
                                  <a:moveTo>
                                    <a:pt x="0" y="0"/>
                                  </a:moveTo>
                                  <a:lnTo>
                                    <a:pt x="113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81" y="-848"/>
                              <a:ext cx="11339" cy="0"/>
                              <a:chOff x="281" y="-848"/>
                              <a:chExt cx="11339" cy="0"/>
                            </a:xfrm>
                          </wpg:grpSpPr>
                          <wps:wsp>
                            <wps:cNvPr id="15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81" y="-848"/>
                                <a:ext cx="11339" cy="0"/>
                              </a:xfrm>
                              <a:custGeom>
                                <a:avLst/>
                                <a:gdLst>
                                  <a:gd name="T0" fmla="+- 0 281 281"/>
                                  <a:gd name="T1" fmla="*/ T0 w 11339"/>
                                  <a:gd name="T2" fmla="+- 0 11619 281"/>
                                  <a:gd name="T3" fmla="*/ T2 w 1133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1339">
                                    <a:moveTo>
                                      <a:pt x="0" y="0"/>
                                    </a:moveTo>
                                    <a:lnTo>
                                      <a:pt x="11338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67211" id="Group 8" o:spid="_x0000_s1026" style="position:absolute;margin-left:13.8pt;margin-top:-45.2pt;width:567.45pt;height:3.05pt;z-index:-251660800;mso-position-horizontal-relative:page" coordorigin="276,-904" coordsize="1134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">
                <v:group id="Group 9" o:spid="_x0000_s1027" style="position:absolute;left:281;top:-899;width:11339;height:0" coordorigin="281,-899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28" style="position:absolute;left:281;top:-899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" path="m,l11338,e" filled="f" strokeweight=".5pt">
                    <v:path arrowok="t" o:connecttype="custom" o:connectlocs="0,0;11338,0" o:connectangles="0,0"/>
                  </v:shape>
                  <v:group id="Group 10" o:spid="_x0000_s1029" style="position:absolute;left:281;top:-848;width:11339;height:0" coordorigin="281,-848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11" o:spid="_x0000_s1030" style="position:absolute;left:281;top:-848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" path="m,l11338,e" filled="f" strokeweight=".5pt">
                      <v:path arrowok="t" o:connecttype="custom" o:connectlocs="0,0;11338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796925</wp:posOffset>
                </wp:positionV>
                <wp:extent cx="7200265" cy="0"/>
                <wp:effectExtent l="6985" t="6985" r="12700" b="1206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1255"/>
                          <a:chExt cx="11339" cy="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281" y="1255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C7656" id="Group 6" o:spid="_x0000_s1026" style="position:absolute;margin-left:14.05pt;margin-top:62.75pt;width:566.95pt;height:0;z-index:-251659776;mso-position-horizontal-relative:page" coordorigin="281,1255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">
                <v:shape id="Freeform 7" o:spid="_x0000_s1027" style="position:absolute;left:281;top:1255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" path="m,l11338,e" filled="f" strokeweight="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-292735</wp:posOffset>
                </wp:positionV>
                <wp:extent cx="7200265" cy="0"/>
                <wp:effectExtent l="16510" t="12700" r="12700" b="1587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-461"/>
                          <a:chExt cx="11339" cy="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81" y="-461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007A9" id="Group 4" o:spid="_x0000_s1026" style="position:absolute;margin-left:14.05pt;margin-top:-23.05pt;width:566.95pt;height:0;z-index:-251658752;mso-position-horizontal-relative:page" coordorigin="281,-461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">
                <v:shape id="Freeform 5" o:spid="_x0000_s1027" style="position:absolute;left:281;top:-461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" path="m,l11338,e" filled="f" strokeweight="1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-793115</wp:posOffset>
                </wp:positionV>
                <wp:extent cx="7200265" cy="0"/>
                <wp:effectExtent l="16510" t="17145" r="12700" b="1143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-1249"/>
                          <a:chExt cx="11339" cy="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81" y="-1249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283F5" id="Group 2" o:spid="_x0000_s1026" style="position:absolute;margin-left:14.05pt;margin-top:-62.45pt;width:566.95pt;height:0;z-index:-251656704;mso-position-horizontal-relative:page" coordorigin="281,-1249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">
                <v:shape id="Freeform 3" o:spid="_x0000_s1027" style="position:absolute;left:281;top:-1249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" path="m,l11338,e" filled="f" strokeweight="1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 w:rsidR="00D0487B">
        <w:rPr>
          <w:w w:val="24"/>
          <w:sz w:val="72"/>
          <w:szCs w:val="72"/>
        </w:rPr>
        <w:t>&amp;JUYEJT|471752]</w:t>
      </w:r>
    </w:p>
    <w:p w:rsidR="007238DD" w:rsidRDefault="007238DD">
      <w:pPr>
        <w:spacing w:before="11" w:line="200" w:lineRule="exact"/>
      </w:pPr>
    </w:p>
    <w:p w:rsidR="007238DD" w:rsidRDefault="00D0487B">
      <w:pPr>
        <w:spacing w:before="23"/>
        <w:ind w:left="1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16"/>
          <w:szCs w:val="16"/>
        </w:rPr>
        <w:t>Monitorul Oficial al României, Partea I, n</w:t>
      </w:r>
      <w:r>
        <w:rPr>
          <w:rFonts w:ascii="Arial" w:eastAsia="Arial" w:hAnsi="Arial" w:cs="Arial"/>
          <w:b/>
          <w:spacing w:val="-9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>. 482/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31.</w:t>
      </w:r>
      <w:r>
        <w:rPr>
          <w:rFonts w:ascii="Arial" w:eastAsia="Arial" w:hAnsi="Arial" w:cs="Arial"/>
          <w:b/>
          <w:spacing w:val="-15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>.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2023 conține 16 pagini.                                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Prețul: 8 lei                                        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ISSN </w:t>
      </w:r>
      <w:r>
        <w:rPr>
          <w:rFonts w:ascii="Arial" w:eastAsia="Arial" w:hAnsi="Arial" w:cs="Arial"/>
        </w:rPr>
        <w:t>1453—4495</w:t>
      </w:r>
    </w:p>
    <w:sectPr w:rsidR="007238DD">
      <w:type w:val="continuous"/>
      <w:pgSz w:w="11900" w:h="16840"/>
      <w:pgMar w:top="100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121" w:rsidRDefault="00633121">
      <w:r>
        <w:separator/>
      </w:r>
    </w:p>
  </w:endnote>
  <w:endnote w:type="continuationSeparator" w:id="0">
    <w:p w:rsidR="00633121" w:rsidRDefault="0063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121" w:rsidRDefault="00633121">
      <w:r>
        <w:separator/>
      </w:r>
    </w:p>
  </w:footnote>
  <w:footnote w:type="continuationSeparator" w:id="0">
    <w:p w:rsidR="00633121" w:rsidRDefault="0063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D36" w:rsidRDefault="00EE0D3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470535</wp:posOffset>
              </wp:positionV>
              <wp:extent cx="191770" cy="152400"/>
              <wp:effectExtent l="1905" t="381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D36" w:rsidRDefault="00EE0D36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12C0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2.15pt;margin-top:37.05pt;width:15.1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5wrQ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" filled="f" stroked="f">
              <v:textbox inset="0,0,0,0">
                <w:txbxContent>
                  <w:p w:rsidR="00EE0D36" w:rsidRDefault="00EE0D36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12C0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1875790</wp:posOffset>
              </wp:positionH>
              <wp:positionV relativeFrom="page">
                <wp:posOffset>495935</wp:posOffset>
              </wp:positionV>
              <wp:extent cx="3804285" cy="152400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D36" w:rsidRDefault="00EE0D36">
                          <w:pPr>
                            <w:spacing w:line="20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MONI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ORUL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OFICIAL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ROMÂNIEI, 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TEA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 N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 482/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31.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7.7pt;margin-top:39.05pt;width:299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" filled="f" stroked="f">
              <v:textbox inset="0,0,0,0">
                <w:txbxContent>
                  <w:p w:rsidR="00EE0D36" w:rsidRDefault="00EE0D36">
                    <w:pPr>
                      <w:spacing w:line="20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MONI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ORUL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OFICIAL</w:t>
                    </w:r>
                    <w:r>
                      <w:rPr>
                        <w:rFonts w:ascii="Arial" w:eastAsia="Arial" w:hAnsi="Arial" w:cs="Arial"/>
                        <w:spacing w:val="-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ROMÂNIEI, </w:t>
                    </w:r>
                    <w:r>
                      <w:rPr>
                        <w:rFonts w:ascii="Arial" w:eastAsia="Arial" w:hAnsi="Arial" w:cs="Arial"/>
                        <w:spacing w:val="-1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TEA</w:t>
                    </w:r>
                    <w:r>
                      <w:rPr>
                        <w:rFonts w:ascii="Arial" w:eastAsia="Arial" w:hAnsi="Arial" w:cs="Arial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, N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. 482/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31.</w:t>
                    </w:r>
                    <w:r>
                      <w:rPr>
                        <w:rFonts w:ascii="Arial" w:eastAsia="Arial" w:hAnsi="Arial" w:cs="Arial"/>
                        <w:spacing w:val="-18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.</w:t>
                    </w:r>
                    <w:proofErr w:type="gramEnd"/>
                    <w:r>
                      <w:rPr>
                        <w:rFonts w:ascii="Arial" w:eastAsia="Arial" w:hAnsi="Arial" w:cs="Arial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0D36" w:rsidRDefault="00EE0D36"/>
  <w:p w:rsidR="00EE0D36" w:rsidRDefault="00EE0D36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470535</wp:posOffset>
              </wp:positionV>
              <wp:extent cx="191770" cy="152400"/>
              <wp:effectExtent l="0" t="381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D36" w:rsidRDefault="00EE0D36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12C0">
                            <w:rPr>
                              <w:rFonts w:ascii="Arial" w:eastAsia="Arial" w:hAnsi="Arial" w:cs="Arial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27.75pt;margin-top:37.05pt;width:15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Ohrw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" filled="f" stroked="f">
              <v:textbox inset="0,0,0,0">
                <w:txbxContent>
                  <w:p w:rsidR="00EE0D36" w:rsidRDefault="00EE0D36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12C0">
                      <w:rPr>
                        <w:rFonts w:ascii="Arial" w:eastAsia="Arial" w:hAnsi="Arial" w:cs="Arial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1875790</wp:posOffset>
              </wp:positionH>
              <wp:positionV relativeFrom="page">
                <wp:posOffset>495935</wp:posOffset>
              </wp:positionV>
              <wp:extent cx="3804285" cy="152400"/>
              <wp:effectExtent l="0" t="63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4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0D36" w:rsidRDefault="00EE0D36">
                          <w:pPr>
                            <w:spacing w:line="20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MONI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ORUL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OFICIAL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ROMÂNIEI, 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TEA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, N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 482/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31.</w:t>
                          </w:r>
                          <w:r>
                            <w:rPr>
                              <w:rFonts w:ascii="Arial" w:eastAsia="Arial" w:hAnsi="Arial" w:cs="Arial"/>
                              <w:spacing w:val="-18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147.7pt;margin-top:39.05pt;width:299.55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" filled="f" stroked="f">
              <v:textbox inset="0,0,0,0">
                <w:txbxContent>
                  <w:p w:rsidR="00EE0D36" w:rsidRDefault="00EE0D36">
                    <w:pPr>
                      <w:spacing w:line="20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MONI</w:t>
                    </w:r>
                    <w:r>
                      <w:rPr>
                        <w:rFonts w:ascii="Arial" w:eastAsia="Arial" w:hAnsi="Arial" w:cs="Arial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</w:rPr>
                      <w:t>ORUL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OFICIAL</w:t>
                    </w:r>
                    <w:r>
                      <w:rPr>
                        <w:rFonts w:ascii="Arial" w:eastAsia="Arial" w:hAnsi="Arial" w:cs="Arial"/>
                        <w:spacing w:val="-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ROMÂNIEI, </w:t>
                    </w:r>
                    <w:r>
                      <w:rPr>
                        <w:rFonts w:ascii="Arial" w:eastAsia="Arial" w:hAnsi="Arial" w:cs="Arial"/>
                        <w:spacing w:val="-13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3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TEA</w:t>
                    </w:r>
                    <w:r>
                      <w:rPr>
                        <w:rFonts w:ascii="Arial" w:eastAsia="Arial" w:hAnsi="Arial" w:cs="Arial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</w:rPr>
                      <w:t>, N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>r</w:t>
                    </w:r>
                    <w:r>
                      <w:rPr>
                        <w:rFonts w:ascii="Arial" w:eastAsia="Arial" w:hAnsi="Arial" w:cs="Arial"/>
                      </w:rPr>
                      <w:t>. 482/</w:t>
                    </w:r>
                    <w:proofErr w:type="gramStart"/>
                    <w:r>
                      <w:rPr>
                        <w:rFonts w:ascii="Arial" w:eastAsia="Arial" w:hAnsi="Arial" w:cs="Arial"/>
                      </w:rPr>
                      <w:t>31.</w:t>
                    </w:r>
                    <w:r>
                      <w:rPr>
                        <w:rFonts w:ascii="Arial" w:eastAsia="Arial" w:hAnsi="Arial" w:cs="Arial"/>
                        <w:spacing w:val="-18"/>
                      </w:rPr>
                      <w:t>V</w:t>
                    </w:r>
                    <w:r>
                      <w:rPr>
                        <w:rFonts w:ascii="Arial" w:eastAsia="Arial" w:hAnsi="Arial" w:cs="Arial"/>
                      </w:rPr>
                      <w:t>.</w:t>
                    </w:r>
                    <w:proofErr w:type="gramEnd"/>
                    <w:r>
                      <w:rPr>
                        <w:rFonts w:ascii="Arial" w:eastAsia="Arial" w:hAnsi="Arial" w:cs="Arial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11ABA"/>
    <w:multiLevelType w:val="multilevel"/>
    <w:tmpl w:val="2DA8E3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DD"/>
    <w:rsid w:val="002E3B5E"/>
    <w:rsid w:val="00633121"/>
    <w:rsid w:val="007238DD"/>
    <w:rsid w:val="007612C0"/>
    <w:rsid w:val="00904269"/>
    <w:rsid w:val="00D0487B"/>
    <w:rsid w:val="00EE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29DC0"/>
  <w15:docId w15:val="{D2041E42-4244-4ADD-8F80-1E4A1519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iir.edu.ro/siii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itoruloficial.r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onitoruloficial.r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14460</Words>
  <Characters>82427</Characters>
  <Application>Microsoft Office Word</Application>
  <DocSecurity>0</DocSecurity>
  <Lines>686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LTNI</dc:creator>
  <cp:lastModifiedBy>LTNI</cp:lastModifiedBy>
  <cp:revision>4</cp:revision>
  <dcterms:created xsi:type="dcterms:W3CDTF">2023-06-13T19:42:00Z</dcterms:created>
  <dcterms:modified xsi:type="dcterms:W3CDTF">2023-06-13T22:33:00Z</dcterms:modified>
</cp:coreProperties>
</file>